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41" w:rsidRDefault="00242E41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204"/>
        <w:gridCol w:w="264"/>
        <w:gridCol w:w="1380"/>
        <w:gridCol w:w="60"/>
        <w:gridCol w:w="744"/>
        <w:gridCol w:w="468"/>
        <w:gridCol w:w="336"/>
        <w:gridCol w:w="1260"/>
        <w:gridCol w:w="2586"/>
      </w:tblGrid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8214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242E41" w:rsidRDefault="00242E41">
            <w:pPr>
              <w:pStyle w:val="TableParagraph"/>
              <w:kinsoku w:val="0"/>
              <w:overflowPunct w:val="0"/>
              <w:ind w:left="1752"/>
            </w:pP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>RECEPTION</w:t>
            </w:r>
            <w:r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>WORKING</w:t>
            </w:r>
            <w:r>
              <w:rPr>
                <w:rFonts w:ascii="Arial" w:hAnsi="Arial" w:cs="Arial"/>
                <w:b/>
                <w:bCs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>(RWG)</w:t>
            </w:r>
            <w:r>
              <w:rPr>
                <w:rFonts w:ascii="Arial" w:hAnsi="Arial" w:cs="Arial"/>
                <w:b/>
                <w:bCs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>REQUEST</w:t>
            </w:r>
          </w:p>
        </w:tc>
        <w:tc>
          <w:tcPr>
            <w:tcW w:w="25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67"/>
              <w:ind w:left="10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TODAY'S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DATE: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406" w:type="dxa"/>
            <w:gridSpan w:val="5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pacing w:val="1"/>
                <w:sz w:val="14"/>
                <w:szCs w:val="14"/>
              </w:rPr>
              <w:t>DEPLOYING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UNIT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(REQUIRED)(Spell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out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acronyms):</w:t>
            </w:r>
          </w:p>
        </w:tc>
        <w:tc>
          <w:tcPr>
            <w:tcW w:w="5394" w:type="dxa"/>
            <w:gridSpan w:val="5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DEPLOYING</w:t>
            </w:r>
            <w:r>
              <w:rPr>
                <w:rFonts w:ascii="Arial" w:hAnsi="Arial" w:cs="Arial"/>
                <w:sz w:val="14"/>
                <w:szCs w:val="14"/>
              </w:rPr>
              <w:t xml:space="preserve"> UNIT BASE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ASSIGNED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(REQUIRED):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349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DEPL</w:t>
            </w: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>OYING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UNIT </w:t>
            </w:r>
            <w:r>
              <w:rPr>
                <w:rFonts w:ascii="Arial" w:hAnsi="Arial" w:cs="Arial"/>
                <w:sz w:val="14"/>
                <w:szCs w:val="14"/>
              </w:rPr>
              <w:t>POC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(REQUIRED):</w:t>
            </w:r>
          </w:p>
        </w:tc>
        <w:tc>
          <w:tcPr>
            <w:tcW w:w="2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36"/>
            </w:pPr>
            <w:r>
              <w:rPr>
                <w:rFonts w:ascii="Arial" w:hAnsi="Arial" w:cs="Arial"/>
                <w:sz w:val="14"/>
                <w:szCs w:val="14"/>
              </w:rPr>
              <w:t>POC'S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DUTY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PHONE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(REQUIRED):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36"/>
            </w:pPr>
            <w:r>
              <w:rPr>
                <w:rFonts w:ascii="Arial" w:hAnsi="Arial" w:cs="Arial"/>
                <w:sz w:val="14"/>
                <w:szCs w:val="14"/>
              </w:rPr>
              <w:t>POC'S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EMAIL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ADDRESS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(REQUIRED):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618" w:type="dxa"/>
            <w:gridSpan w:val="7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OSAN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AB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POC/HOST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UNIT </w:t>
            </w:r>
            <w:r>
              <w:rPr>
                <w:rFonts w:ascii="Arial" w:hAnsi="Arial" w:cs="Arial"/>
                <w:sz w:val="14"/>
                <w:szCs w:val="14"/>
              </w:rPr>
              <w:t>(REQUIRED)(Unit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Name):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OSAN AB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POC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 (REQUIRED):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10800" w:type="dxa"/>
            <w:gridSpan w:val="10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67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PURPOSE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VISIT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EXERCISE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NAME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(NOTE: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Be </w:t>
            </w:r>
            <w:r>
              <w:rPr>
                <w:rFonts w:ascii="Arial" w:hAnsi="Arial" w:cs="Arial"/>
                <w:sz w:val="14"/>
                <w:szCs w:val="14"/>
              </w:rPr>
              <w:t>very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specific,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spell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out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acronyms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too;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if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classified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send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SIPRNET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email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well):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4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PROJECTED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ARRIVAL/DEPARTURE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(REQUIRED):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72"/>
            </w:pPr>
            <w:r>
              <w:rPr>
                <w:rFonts w:ascii="Arial" w:hAnsi="Arial" w:cs="Arial"/>
                <w:spacing w:val="1"/>
                <w:sz w:val="14"/>
                <w:szCs w:val="14"/>
              </w:rPr>
              <w:t>SHORT-NOTICE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REQUEST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JUSTIFICATION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when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request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within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45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days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arrival):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406" w:type="dxa"/>
            <w:gridSpan w:val="5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DEPARTURE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ASSISTANCE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REQUIREMENTS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(REQUIRED):</w:t>
            </w:r>
          </w:p>
        </w:tc>
        <w:tc>
          <w:tcPr>
            <w:tcW w:w="5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ARRIVING</w:t>
            </w:r>
            <w:r>
              <w:rPr>
                <w:rFonts w:ascii="Arial" w:hAnsi="Arial" w:cs="Arial"/>
                <w:sz w:val="14"/>
                <w:szCs w:val="14"/>
              </w:rPr>
              <w:t xml:space="preserve"> VIA MILITARY/COMMERCIAL AIRCRAFT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(Required if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applicable):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5406" w:type="dxa"/>
            <w:gridSpan w:val="5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67"/>
              <w:ind w:left="372" w:hanging="32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PERSONNEL/AIRCREW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PASSENGERS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(REQUIRED):</w:t>
            </w:r>
          </w:p>
          <w:p w:rsidR="00242E41" w:rsidRDefault="00242E41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42E41" w:rsidRDefault="00242E41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42E41" w:rsidRDefault="00242E41">
            <w:pPr>
              <w:pStyle w:val="TableParagraph"/>
              <w:tabs>
                <w:tab w:val="left" w:pos="3000"/>
              </w:tabs>
              <w:kinsoku w:val="0"/>
              <w:overflowPunct w:val="0"/>
              <w:ind w:left="372"/>
            </w:pPr>
            <w:r>
              <w:rPr>
                <w:rFonts w:ascii="Arial" w:hAnsi="Arial" w:cs="Arial"/>
                <w:sz w:val="14"/>
                <w:szCs w:val="14"/>
              </w:rPr>
              <w:t>AIRCREW:</w:t>
            </w:r>
            <w:r>
              <w:rPr>
                <w:rFonts w:ascii="Arial" w:hAnsi="Arial" w:cs="Arial"/>
                <w:sz w:val="14"/>
                <w:szCs w:val="14"/>
              </w:rPr>
              <w:tab/>
              <w:t>PAX:</w:t>
            </w:r>
          </w:p>
        </w:tc>
        <w:tc>
          <w:tcPr>
            <w:tcW w:w="5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IF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ARRIVING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VIA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MILITARY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AIRLIFT,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WHAT KIND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AIRCRAFT: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7"/>
              <w:ind w:left="3396"/>
            </w:pPr>
            <w:r>
              <w:rPr>
                <w:rFonts w:ascii="Arial" w:hAnsi="Arial" w:cs="Arial"/>
                <w:spacing w:val="2"/>
                <w:sz w:val="14"/>
                <w:szCs w:val="14"/>
              </w:rPr>
              <w:t>(Required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if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applicable)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5406" w:type="dxa"/>
            <w:gridSpan w:val="5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right="2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DVs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(O-6/E-9):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(If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applicable,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Protocol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Office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notified?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(Mar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N)</w:t>
            </w:r>
          </w:p>
          <w:p w:rsidR="00242E41" w:rsidRDefault="00242E41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42E41" w:rsidRDefault="00242E41">
            <w:pPr>
              <w:pStyle w:val="TableParagraph"/>
              <w:tabs>
                <w:tab w:val="left" w:pos="1402"/>
              </w:tabs>
              <w:kinsoku w:val="0"/>
              <w:overflowPunct w:val="0"/>
              <w:spacing w:before="122"/>
              <w:ind w:left="46"/>
              <w:jc w:val="center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YES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NO</w:t>
            </w:r>
          </w:p>
        </w:tc>
        <w:tc>
          <w:tcPr>
            <w:tcW w:w="5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TYPE/NUMBER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AIRCRAFT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(Required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if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applicable):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702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tabs>
                <w:tab w:val="left" w:pos="2388"/>
              </w:tabs>
              <w:kinsoku w:val="0"/>
              <w:overflowPunct w:val="0"/>
              <w:spacing w:before="55" w:line="521" w:lineRule="auto"/>
              <w:ind w:left="1032" w:right="11" w:hanging="984"/>
            </w:pPr>
            <w:r>
              <w:rPr>
                <w:rFonts w:ascii="Arial" w:hAnsi="Arial" w:cs="Arial"/>
                <w:sz w:val="14"/>
                <w:szCs w:val="14"/>
              </w:rPr>
              <w:t xml:space="preserve">ARE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YOU</w:t>
            </w:r>
            <w:r>
              <w:rPr>
                <w:rFonts w:ascii="Arial" w:hAnsi="Arial" w:cs="Arial"/>
                <w:sz w:val="14"/>
                <w:szCs w:val="14"/>
              </w:rPr>
              <w:t xml:space="preserve"> BRINGING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EXPLOSIVES?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(Mark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 N)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YES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3"/>
                <w:position w:val="1"/>
                <w:sz w:val="14"/>
                <w:szCs w:val="14"/>
              </w:rPr>
              <w:t>NO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NET EXPLOSIVE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WGT: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48"/>
            </w:pPr>
            <w:r>
              <w:rPr>
                <w:rFonts w:ascii="Arial" w:hAnsi="Arial" w:cs="Arial"/>
                <w:sz w:val="14"/>
                <w:szCs w:val="14"/>
              </w:rPr>
              <w:t>HAZ/CLASS/DIVISON: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24"/>
            </w:pPr>
            <w:r>
              <w:rPr>
                <w:rFonts w:ascii="Arial" w:hAnsi="Arial" w:cs="Arial"/>
                <w:sz w:val="14"/>
                <w:szCs w:val="14"/>
              </w:rPr>
              <w:t>NOMENCLATURE: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</w:trPr>
        <w:tc>
          <w:tcPr>
            <w:tcW w:w="10800" w:type="dxa"/>
            <w:gridSpan w:val="10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19" w:line="268" w:lineRule="auto"/>
              <w:ind w:left="36" w:right="173"/>
            </w:pPr>
            <w:r>
              <w:rPr>
                <w:rFonts w:ascii="Arial" w:hAnsi="Arial" w:cs="Arial"/>
                <w:sz w:val="14"/>
                <w:szCs w:val="14"/>
              </w:rPr>
              <w:t>ARE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YOU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GOING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PERFORM</w:t>
            </w:r>
            <w:r>
              <w:rPr>
                <w:rFonts w:ascii="Arial" w:hAnsi="Arial" w:cs="Arial"/>
                <w:sz w:val="14"/>
                <w:szCs w:val="14"/>
              </w:rPr>
              <w:t xml:space="preserve"> ANY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AIRCRAFT</w:t>
            </w:r>
            <w:r>
              <w:rPr>
                <w:rFonts w:ascii="Arial" w:hAnsi="Arial" w:cs="Arial"/>
                <w:sz w:val="14"/>
                <w:szCs w:val="14"/>
              </w:rPr>
              <w:t xml:space="preserve"> 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GROUND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RELATED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EXPLOSIVE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OPERATIONS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ON OSAN AB,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I.E.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LOADING/UNLOADING,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TRANSPORTING,</w:t>
            </w:r>
            <w:r>
              <w:rPr>
                <w:rFonts w:ascii="Arial" w:hAnsi="Arial" w:cs="Arial"/>
                <w:spacing w:val="1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 HANDLING OF EXPLOSIVES?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0800" w:type="dxa"/>
            <w:gridSpan w:val="10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3"/>
              <w:ind w:left="4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CARGO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LOADING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AT OSAN AB (SELECT ONE):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242E41" w:rsidRDefault="00242E41">
            <w:pPr>
              <w:pStyle w:val="TableParagraph"/>
              <w:tabs>
                <w:tab w:val="left" w:pos="2832"/>
                <w:tab w:val="left" w:pos="4380"/>
                <w:tab w:val="left" w:pos="8208"/>
              </w:tabs>
              <w:kinsoku w:val="0"/>
              <w:overflowPunct w:val="0"/>
              <w:ind w:left="1512"/>
            </w:pPr>
            <w:r>
              <w:rPr>
                <w:rFonts w:ascii="Arial" w:hAnsi="Arial" w:cs="Arial"/>
                <w:spacing w:val="1"/>
                <w:sz w:val="14"/>
                <w:szCs w:val="14"/>
              </w:rPr>
              <w:t>NONE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ON-LOAD</w:t>
            </w:r>
            <w:r>
              <w:rPr>
                <w:rFonts w:ascii="Arial" w:hAnsi="Arial" w:cs="Arial"/>
                <w:sz w:val="14"/>
                <w:szCs w:val="14"/>
              </w:rPr>
              <w:tab/>
              <w:t>OFF-LOAD AND TRANSPORT AMOUNT: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6"/>
                <w:position w:val="1"/>
                <w:sz w:val="14"/>
                <w:szCs w:val="14"/>
              </w:rPr>
              <w:t>LBs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0"/>
        </w:trPr>
        <w:tc>
          <w:tcPr>
            <w:tcW w:w="10800" w:type="dxa"/>
            <w:gridSpan w:val="10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67"/>
              <w:ind w:left="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TYPE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(pallets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rolling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stock)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AMOUNT OF CARGO REQUIRING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ON-LOAD/OFF-LOAD: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0"/>
        </w:trPr>
        <w:tc>
          <w:tcPr>
            <w:tcW w:w="10800" w:type="dxa"/>
            <w:gridSpan w:val="10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5"/>
              <w:ind w:left="60"/>
            </w:pPr>
            <w:r>
              <w:rPr>
                <w:rFonts w:ascii="Arial" w:hAnsi="Arial" w:cs="Arial"/>
                <w:sz w:val="14"/>
                <w:szCs w:val="14"/>
              </w:rPr>
              <w:t>AGE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GSE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REQUIREMENTS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(Required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if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applicable):</w:t>
            </w:r>
          </w:p>
        </w:tc>
      </w:tr>
    </w:tbl>
    <w:p w:rsidR="00242E41" w:rsidRDefault="00242E41">
      <w:pPr>
        <w:sectPr w:rsidR="00242E41">
          <w:type w:val="continuous"/>
          <w:pgSz w:w="12240" w:h="15840"/>
          <w:pgMar w:top="120" w:right="580" w:bottom="280" w:left="640" w:header="720" w:footer="720" w:gutter="0"/>
          <w:cols w:space="720"/>
          <w:noEndnote/>
        </w:sectPr>
      </w:pPr>
    </w:p>
    <w:p w:rsidR="00242E41" w:rsidRDefault="007B2641">
      <w:pPr>
        <w:pStyle w:val="BodyText"/>
        <w:kinsoku w:val="0"/>
        <w:overflowPunct w:val="0"/>
        <w:spacing w:before="36"/>
        <w:ind w:left="17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5097780</wp:posOffset>
                </wp:positionH>
                <wp:positionV relativeFrom="page">
                  <wp:posOffset>6141720</wp:posOffset>
                </wp:positionV>
                <wp:extent cx="540385" cy="18986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E41" w:rsidRDefault="00242E41">
                            <w:pPr>
                              <w:pStyle w:val="BodyText"/>
                              <w:kinsoku w:val="0"/>
                              <w:overflowPunct w:val="0"/>
                              <w:spacing w:before="114"/>
                              <w:ind w:left="2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6"/>
                                <w:sz w:val="14"/>
                                <w:szCs w:val="14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4pt;margin-top:483.6pt;width:42.55pt;height:1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De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" o:allowincell="f" filled="f" stroked="f">
                <v:textbox inset="0,0,0,0">
                  <w:txbxContent>
                    <w:p w:rsidR="00242E41" w:rsidRDefault="00242E41">
                      <w:pPr>
                        <w:pStyle w:val="BodyText"/>
                        <w:kinsoku w:val="0"/>
                        <w:overflowPunct w:val="0"/>
                        <w:spacing w:before="114"/>
                        <w:ind w:left="2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pacing w:val="6"/>
                          <w:sz w:val="14"/>
                          <w:szCs w:val="14"/>
                        </w:rPr>
                        <w:t>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1546860</wp:posOffset>
                </wp:positionH>
                <wp:positionV relativeFrom="page">
                  <wp:posOffset>4587240</wp:posOffset>
                </wp:positionV>
                <wp:extent cx="121285" cy="12128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C182" id="Freeform 3" o:spid="_x0000_s1026" style="position:absolute;margin-left:121.8pt;margin-top:361.2pt;width:9.55pt;height: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2407920</wp:posOffset>
                </wp:positionH>
                <wp:positionV relativeFrom="page">
                  <wp:posOffset>4587240</wp:posOffset>
                </wp:positionV>
                <wp:extent cx="121285" cy="121285"/>
                <wp:effectExtent l="0" t="0" r="0" b="0"/>
                <wp:wrapNone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7043" id="Freeform 4" o:spid="_x0000_s1026" style="position:absolute;margin-left:189.6pt;margin-top:361.2pt;width:9.55pt;height: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5074920</wp:posOffset>
                </wp:positionV>
                <wp:extent cx="121285" cy="121285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7A66" id="Freeform 5" o:spid="_x0000_s1026" style="position:absolute;margin-left:76.8pt;margin-top:399.6pt;width:9.55pt;height: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5074920</wp:posOffset>
                </wp:positionV>
                <wp:extent cx="121285" cy="121285"/>
                <wp:effectExtent l="0" t="0" r="0" b="0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6ABC" id="Freeform 6" o:spid="_x0000_s1026" style="position:absolute;margin-left:2in;margin-top:399.6pt;width:9.55pt;height: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5570220</wp:posOffset>
                </wp:positionV>
                <wp:extent cx="6765925" cy="365125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925" cy="365125"/>
                        </a:xfrm>
                        <a:custGeom>
                          <a:avLst/>
                          <a:gdLst>
                            <a:gd name="T0" fmla="*/ 0 w 10655"/>
                            <a:gd name="T1" fmla="*/ 574 h 575"/>
                            <a:gd name="T2" fmla="*/ 10654 w 10655"/>
                            <a:gd name="T3" fmla="*/ 574 h 575"/>
                            <a:gd name="T4" fmla="*/ 10654 w 10655"/>
                            <a:gd name="T5" fmla="*/ 0 h 575"/>
                            <a:gd name="T6" fmla="*/ 0 w 10655"/>
                            <a:gd name="T7" fmla="*/ 0 h 575"/>
                            <a:gd name="T8" fmla="*/ 0 w 10655"/>
                            <a:gd name="T9" fmla="*/ 574 h 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55" h="575">
                              <a:moveTo>
                                <a:pt x="0" y="574"/>
                              </a:moveTo>
                              <a:lnTo>
                                <a:pt x="10654" y="574"/>
                              </a:lnTo>
                              <a:lnTo>
                                <a:pt x="10654" y="0"/>
                              </a:ln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1C49" id="Freeform 7" o:spid="_x0000_s1026" style="position:absolute;margin-left:41.4pt;margin-top:438.6pt;width:532.75pt;height:2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55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" o:allowincell="f" path="m,574r10654,l10654,,,,,574xe" stroked="f">
                <v:path arrowok="t" o:connecttype="custom" o:connectlocs="0,364490;6765290,364490;6765290,0;0,0;0,3644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1271905</wp:posOffset>
                </wp:positionH>
                <wp:positionV relativeFrom="page">
                  <wp:posOffset>6172200</wp:posOffset>
                </wp:positionV>
                <wp:extent cx="121285" cy="121285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73FA" id="Freeform 8" o:spid="_x0000_s1026" style="position:absolute;margin-left:100.15pt;margin-top:486pt;width:9.55pt;height: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2125345</wp:posOffset>
                </wp:positionH>
                <wp:positionV relativeFrom="page">
                  <wp:posOffset>6172200</wp:posOffset>
                </wp:positionV>
                <wp:extent cx="121285" cy="12128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9A1B" id="Freeform 9" o:spid="_x0000_s1026" style="position:absolute;margin-left:167.35pt;margin-top:486pt;width:9.55pt;height:9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3108960</wp:posOffset>
                </wp:positionH>
                <wp:positionV relativeFrom="page">
                  <wp:posOffset>6172200</wp:posOffset>
                </wp:positionV>
                <wp:extent cx="121285" cy="12128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>
                            <a:gd name="T0" fmla="*/ 190 w 191"/>
                            <a:gd name="T1" fmla="*/ 0 h 191"/>
                            <a:gd name="T2" fmla="*/ 0 w 191"/>
                            <a:gd name="T3" fmla="*/ 0 h 191"/>
                            <a:gd name="T4" fmla="*/ 0 w 191"/>
                            <a:gd name="T5" fmla="*/ 190 h 191"/>
                            <a:gd name="T6" fmla="*/ 190 w 191"/>
                            <a:gd name="T7" fmla="*/ 190 h 191"/>
                            <a:gd name="T8" fmla="*/ 190 w 191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91">
                              <a:moveTo>
                                <a:pt x="190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190" y="190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1F0A5" id="Freeform 10" o:spid="_x0000_s1026" style="position:absolute;margin-left:244.8pt;margin-top:486pt;width:9.55pt;height:9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" o:allowincell="f" path="m190,l,,,190r190,l190,xe" filled="f" strokeweight=".06pt">
                <v:path arrowok="t" o:connecttype="custom" o:connectlocs="120650,0;0,0;0,120650;120650,120650;12065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5097145</wp:posOffset>
                </wp:positionH>
                <wp:positionV relativeFrom="page">
                  <wp:posOffset>6141720</wp:posOffset>
                </wp:positionV>
                <wp:extent cx="540385" cy="18986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189865"/>
                        </a:xfrm>
                        <a:custGeom>
                          <a:avLst/>
                          <a:gdLst>
                            <a:gd name="T0" fmla="*/ 0 w 851"/>
                            <a:gd name="T1" fmla="*/ 298 h 299"/>
                            <a:gd name="T2" fmla="*/ 850 w 851"/>
                            <a:gd name="T3" fmla="*/ 298 h 299"/>
                            <a:gd name="T4" fmla="*/ 850 w 851"/>
                            <a:gd name="T5" fmla="*/ 0 h 299"/>
                            <a:gd name="T6" fmla="*/ 0 w 851"/>
                            <a:gd name="T7" fmla="*/ 0 h 299"/>
                            <a:gd name="T8" fmla="*/ 0 w 851"/>
                            <a:gd name="T9" fmla="*/ 298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1" h="299">
                              <a:moveTo>
                                <a:pt x="0" y="298"/>
                              </a:moveTo>
                              <a:lnTo>
                                <a:pt x="850" y="298"/>
                              </a:lnTo>
                              <a:lnTo>
                                <a:pt x="850" y="0"/>
                              </a:ln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E718" id="Freeform 11" o:spid="_x0000_s1026" style="position:absolute;margin-left:401.35pt;margin-top:483.6pt;width:42.55pt;height:1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" o:allowincell="f" path="m,298r850,l850,,,,,298xe" stroked="f">
                <v:path arrowok="t" o:connecttype="custom" o:connectlocs="0,189230;539750,189230;539750,0;0,0;0,18923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4186555</wp:posOffset>
                </wp:positionV>
                <wp:extent cx="814705" cy="12700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05" cy="12700"/>
                        </a:xfrm>
                        <a:custGeom>
                          <a:avLst/>
                          <a:gdLst>
                            <a:gd name="T0" fmla="*/ 0 w 1283"/>
                            <a:gd name="T1" fmla="*/ 0 h 20"/>
                            <a:gd name="T2" fmla="*/ 1282 w 12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83" h="20">
                              <a:moveTo>
                                <a:pt x="0" y="0"/>
                              </a:moveTo>
                              <a:lnTo>
                                <a:pt x="1282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70362E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329.65pt,163.1pt,329.65pt" coordsize="1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" o:allowincell="f" filled="f" strokeweight=".64pt">
                <v:path arrowok="t" o:connecttype="custom" o:connectlocs="0,0;81407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2674620</wp:posOffset>
                </wp:positionH>
                <wp:positionV relativeFrom="page">
                  <wp:posOffset>4186555</wp:posOffset>
                </wp:positionV>
                <wp:extent cx="814705" cy="12700"/>
                <wp:effectExtent l="0" t="0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05" cy="12700"/>
                        </a:xfrm>
                        <a:custGeom>
                          <a:avLst/>
                          <a:gdLst>
                            <a:gd name="T0" fmla="*/ 0 w 1283"/>
                            <a:gd name="T1" fmla="*/ 0 h 20"/>
                            <a:gd name="T2" fmla="*/ 1282 w 12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83" h="20">
                              <a:moveTo>
                                <a:pt x="0" y="0"/>
                              </a:moveTo>
                              <a:lnTo>
                                <a:pt x="1282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5F3891" id="Freeform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0.6pt,329.65pt,274.7pt,329.65pt" coordsize="1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" o:allowincell="f" filled="f" strokeweight=".64pt">
                <v:path arrowok="t" o:connecttype="custom" o:connectlocs="0,0;814070,0" o:connectangles="0,0"/>
                <w10:wrap anchorx="page" anchory="page"/>
              </v:polyline>
            </w:pict>
          </mc:Fallback>
        </mc:AlternateContent>
      </w:r>
      <w:r w:rsidR="00242E41">
        <w:rPr>
          <w:b/>
          <w:bCs/>
          <w:spacing w:val="5"/>
          <w:sz w:val="18"/>
          <w:szCs w:val="18"/>
        </w:rPr>
        <w:t>51FW</w:t>
      </w:r>
      <w:r w:rsidR="00242E41">
        <w:rPr>
          <w:b/>
          <w:bCs/>
          <w:spacing w:val="30"/>
          <w:sz w:val="18"/>
          <w:szCs w:val="18"/>
        </w:rPr>
        <w:t xml:space="preserve"> </w:t>
      </w:r>
      <w:r w:rsidR="00242E41">
        <w:rPr>
          <w:b/>
          <w:bCs/>
          <w:spacing w:val="5"/>
          <w:sz w:val="18"/>
          <w:szCs w:val="18"/>
        </w:rPr>
        <w:t>FORM</w:t>
      </w:r>
      <w:r w:rsidR="00242E41">
        <w:rPr>
          <w:b/>
          <w:bCs/>
          <w:spacing w:val="29"/>
          <w:sz w:val="18"/>
          <w:szCs w:val="18"/>
        </w:rPr>
        <w:t xml:space="preserve"> </w:t>
      </w:r>
      <w:r w:rsidR="00242E41">
        <w:rPr>
          <w:b/>
          <w:bCs/>
          <w:spacing w:val="4"/>
          <w:sz w:val="18"/>
          <w:szCs w:val="18"/>
        </w:rPr>
        <w:t>21,</w:t>
      </w:r>
      <w:r w:rsidR="00242E41">
        <w:rPr>
          <w:b/>
          <w:bCs/>
          <w:spacing w:val="28"/>
          <w:sz w:val="18"/>
          <w:szCs w:val="18"/>
        </w:rPr>
        <w:t xml:space="preserve"> </w:t>
      </w:r>
      <w:r w:rsidR="00242E41">
        <w:rPr>
          <w:b/>
          <w:bCs/>
          <w:spacing w:val="7"/>
          <w:sz w:val="18"/>
          <w:szCs w:val="18"/>
        </w:rPr>
        <w:t>20121121</w:t>
      </w:r>
    </w:p>
    <w:p w:rsidR="00242E41" w:rsidRDefault="00242E41">
      <w:pPr>
        <w:pStyle w:val="BodyText"/>
        <w:kinsoku w:val="0"/>
        <w:overflowPunct w:val="0"/>
        <w:spacing w:before="62"/>
        <w:ind w:left="176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15"/>
          <w:szCs w:val="15"/>
        </w:rPr>
        <w:t>PREVIOUS</w:t>
      </w:r>
      <w:r>
        <w:rPr>
          <w:b/>
          <w:bCs/>
          <w:spacing w:val="17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EDITION</w:t>
      </w:r>
      <w:r>
        <w:rPr>
          <w:b/>
          <w:bCs/>
          <w:spacing w:val="17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IS</w:t>
      </w:r>
      <w:r>
        <w:rPr>
          <w:b/>
          <w:bCs/>
          <w:spacing w:val="18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OBSOLETE</w:t>
      </w:r>
    </w:p>
    <w:p w:rsidR="00242E41" w:rsidRDefault="00242E41">
      <w:pPr>
        <w:pStyle w:val="BodyText"/>
        <w:kinsoku w:val="0"/>
        <w:overflowPunct w:val="0"/>
        <w:spacing w:before="62"/>
        <w:ind w:left="176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15"/>
          <w:szCs w:val="15"/>
        </w:rPr>
        <w:t xml:space="preserve">Page 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1 </w:t>
      </w:r>
      <w:r>
        <w:rPr>
          <w:b/>
          <w:bCs/>
          <w:spacing w:val="18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of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3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Pages</w:t>
      </w:r>
    </w:p>
    <w:p w:rsidR="00242E41" w:rsidRDefault="00242E41">
      <w:pPr>
        <w:pStyle w:val="BodyText"/>
        <w:kinsoku w:val="0"/>
        <w:overflowPunct w:val="0"/>
        <w:spacing w:before="62"/>
        <w:ind w:left="176"/>
        <w:rPr>
          <w:sz w:val="15"/>
          <w:szCs w:val="15"/>
        </w:rPr>
        <w:sectPr w:rsidR="00242E41">
          <w:type w:val="continuous"/>
          <w:pgSz w:w="12240" w:h="15840"/>
          <w:pgMar w:top="120" w:right="580" w:bottom="280" w:left="640" w:header="720" w:footer="720" w:gutter="0"/>
          <w:cols w:num="3" w:space="720" w:equalWidth="0">
            <w:col w:w="2600" w:space="2342"/>
            <w:col w:w="2735" w:space="1392"/>
            <w:col w:w="1951"/>
          </w:cols>
          <w:noEndnote/>
        </w:sectPr>
      </w:pPr>
    </w:p>
    <w:p w:rsidR="00242E41" w:rsidRDefault="00242E41">
      <w:pPr>
        <w:pStyle w:val="BodyText"/>
        <w:kinsoku w:val="0"/>
        <w:overflowPunct w:val="0"/>
        <w:spacing w:before="10"/>
        <w:ind w:left="0"/>
        <w:rPr>
          <w:b/>
          <w:bCs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4"/>
      </w:tblGrid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42E41" w:rsidRDefault="00242E41">
            <w:pPr>
              <w:pStyle w:val="TableParagraph"/>
              <w:tabs>
                <w:tab w:val="left" w:pos="7272"/>
                <w:tab w:val="left" w:pos="8892"/>
              </w:tabs>
              <w:kinsoku w:val="0"/>
              <w:overflowPunct w:val="0"/>
              <w:ind w:left="72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AIRCRAFT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SERVICE: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(FUEL,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DRY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ICE,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FLEET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SERVICE,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etc.)(Required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if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applicable)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hAnsi="Arial" w:cs="Arial"/>
                <w:spacing w:val="3"/>
                <w:w w:val="95"/>
                <w:position w:val="1"/>
                <w:sz w:val="15"/>
                <w:szCs w:val="15"/>
              </w:rPr>
              <w:t>FUEL:</w:t>
            </w:r>
            <w:r>
              <w:rPr>
                <w:rFonts w:ascii="Arial" w:hAnsi="Arial" w:cs="Arial"/>
                <w:spacing w:val="3"/>
                <w:w w:val="95"/>
                <w:position w:val="1"/>
                <w:sz w:val="15"/>
                <w:szCs w:val="15"/>
              </w:rPr>
              <w:tab/>
            </w:r>
            <w:r>
              <w:rPr>
                <w:rFonts w:ascii="Arial" w:hAnsi="Arial" w:cs="Arial"/>
                <w:spacing w:val="3"/>
                <w:position w:val="1"/>
                <w:sz w:val="15"/>
                <w:szCs w:val="15"/>
              </w:rPr>
              <w:t>LBS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112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102" w:line="266" w:lineRule="auto"/>
              <w:ind w:left="72" w:right="694"/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Peacetime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Use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Requests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(PUR)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war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reserve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materiel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completed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approved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NLT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weeks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advance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deadline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release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WRM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AGE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assets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(POC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is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784-4365).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6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ListParagraph"/>
              <w:numPr>
                <w:ilvl w:val="0"/>
                <w:numId w:val="4"/>
              </w:numPr>
              <w:tabs>
                <w:tab w:val="left" w:pos="315"/>
              </w:tabs>
              <w:kinsoku w:val="0"/>
              <w:overflowPunct w:val="0"/>
              <w:spacing w:before="4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Maintenance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liaison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TDY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unit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coordinate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following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verify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needs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67"/>
              </w:tabs>
              <w:kinsoku w:val="0"/>
              <w:overflowPunct w:val="0"/>
              <w:spacing w:before="128"/>
              <w:ind w:hanging="2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sz w:val="16"/>
                <w:szCs w:val="16"/>
              </w:rPr>
              <w:t>HAZWASTE/HAZMAT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(Contact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784-6508)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64"/>
              </w:tabs>
              <w:kinsoku w:val="0"/>
              <w:overflowPunct w:val="0"/>
              <w:spacing w:before="92"/>
              <w:ind w:left="663" w:hanging="243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Approximate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HAZMAT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usage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(Contact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784-6508)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61"/>
              </w:tabs>
              <w:kinsoku w:val="0"/>
              <w:overflowPunct w:val="0"/>
              <w:spacing w:before="92"/>
              <w:ind w:left="660" w:hanging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Waste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fuel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requirement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Bowsers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waste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plan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17"/>
              </w:tabs>
              <w:kinsoku w:val="0"/>
              <w:overflowPunct w:val="0"/>
              <w:spacing w:before="92"/>
              <w:ind w:left="616" w:hanging="196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sz w:val="16"/>
                <w:szCs w:val="16"/>
              </w:rPr>
              <w:t>Cryogenics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support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advised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servicing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policy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times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17"/>
              </w:tabs>
              <w:kinsoku w:val="0"/>
              <w:overflowPunct w:val="0"/>
              <w:spacing w:before="104"/>
              <w:ind w:left="616" w:hanging="1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i.e..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tow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vehicles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required.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Bobtails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Aircraft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Tugs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specify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amount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(Contact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784-4433)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17"/>
              </w:tabs>
              <w:kinsoku w:val="0"/>
              <w:overflowPunct w:val="0"/>
              <w:spacing w:before="92"/>
              <w:ind w:left="617" w:hanging="1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POL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requirement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refueling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tow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vehicles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VIL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key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letter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file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obtain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authorization</w:t>
            </w:r>
          </w:p>
          <w:p w:rsidR="00242E41" w:rsidRDefault="00242E41">
            <w:pPr>
              <w:pStyle w:val="ListParagraph"/>
              <w:numPr>
                <w:ilvl w:val="1"/>
                <w:numId w:val="4"/>
              </w:numPr>
              <w:tabs>
                <w:tab w:val="left" w:pos="602"/>
              </w:tabs>
              <w:kinsoku w:val="0"/>
              <w:overflowPunct w:val="0"/>
              <w:spacing w:before="92"/>
              <w:ind w:left="601" w:hanging="193"/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flight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training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Establish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with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POC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advance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scheduled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training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(Contact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784-4266)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4" w:line="266" w:lineRule="auto"/>
              <w:ind w:left="60" w:right="209"/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Only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AF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contingency/TDY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units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requesting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AF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AGE/GSE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may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request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USAF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peacetime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WRM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asset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usage.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AF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TDY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technicians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6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supplied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fully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qualified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repair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service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loan.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(51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MXS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AGE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at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DSN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784-5654/9323)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78" w:line="266" w:lineRule="auto"/>
              <w:ind w:left="60" w:right="129"/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NAVY/USMC/ARMY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provide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their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own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support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equipment.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Certain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cases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support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request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AGE/GSE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may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honored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coordinated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advance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(51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MXS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AGE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at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DSN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784-5654/9323)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78" w:line="266" w:lineRule="auto"/>
              <w:ind w:left="60" w:right="396"/>
              <w:jc w:val="both"/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5.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Lodging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Billeting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(Names,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accurate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numbers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POCs,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breakdown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gender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rank).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Groups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requesting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off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billeting,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should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always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notify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lodging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prior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contacting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local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hotels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reservations.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requests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will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coordinated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8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lodging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office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maximize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optimum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utilization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facilities.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Turumi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Lodge: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784-1844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(Required)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8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ListParagraph"/>
              <w:numPr>
                <w:ilvl w:val="0"/>
                <w:numId w:val="3"/>
              </w:numPr>
              <w:tabs>
                <w:tab w:val="left" w:pos="307"/>
              </w:tabs>
              <w:kinsoku w:val="0"/>
              <w:overflowPunct w:val="0"/>
              <w:spacing w:before="54"/>
              <w:ind w:hanging="2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sz w:val="16"/>
                <w:szCs w:val="16"/>
              </w:rPr>
              <w:t>Transportation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(number/type/justification):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20" w:line="266" w:lineRule="auto"/>
              <w:ind w:left="60" w:right="178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PROVIDE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JUSTIFICATION!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Vehicles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will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issued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there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is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no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justification.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Vehicles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authorized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conduct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official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business</w:t>
            </w:r>
            <w:r>
              <w:rPr>
                <w:rFonts w:ascii="Arial" w:hAnsi="Arial" w:cs="Arial"/>
                <w:spacing w:val="6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only,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transportation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will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provided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it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is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only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personal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convenience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(i.e.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from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work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center/on-off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lodging).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member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line="266" w:lineRule="auto"/>
              <w:ind w:left="60" w:right="266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complete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request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form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contact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hyperlink r:id="rId5" w:history="1">
              <w:r>
                <w:rPr>
                  <w:rFonts w:ascii="Arial" w:hAnsi="Arial" w:cs="Arial"/>
                  <w:spacing w:val="5"/>
                  <w:sz w:val="16"/>
                  <w:szCs w:val="16"/>
                </w:rPr>
                <w:t>51lrs.vehicledispatch@osan.af.mil</w:t>
              </w:r>
            </w:hyperlink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cargo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passengers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that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need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1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moved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Government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Motor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Vehicles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(GMV).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requests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will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be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approved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accordance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with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AFI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24-301,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Operations.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242E41" w:rsidRDefault="00242E41">
            <w:pPr>
              <w:pStyle w:val="TableParagraph"/>
              <w:kinsoku w:val="0"/>
              <w:overflowPunct w:val="0"/>
              <w:ind w:left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NOTE: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MIPR</w:t>
            </w:r>
            <w:r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or</w:t>
            </w:r>
            <w:r>
              <w:rPr>
                <w:rFonts w:ascii="Arial" w:hAnsi="Arial" w:cs="Arial"/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MORD</w:t>
            </w:r>
            <w:r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 xml:space="preserve">must </w:t>
            </w:r>
            <w:r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>be</w:t>
            </w:r>
            <w:r>
              <w:rPr>
                <w:rFonts w:ascii="Arial" w:hAnsi="Arial" w:cs="Arial"/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provided</w:t>
            </w:r>
            <w:r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>for any dedicated</w:t>
            </w:r>
            <w:r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 xml:space="preserve">vehicle </w:t>
            </w:r>
            <w:r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>support.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112"/>
              <w:ind w:left="2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drive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GMV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off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(if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applicable):</w:t>
            </w:r>
          </w:p>
          <w:p w:rsidR="00242E41" w:rsidRDefault="00242E41">
            <w:pPr>
              <w:pStyle w:val="ListParagraph"/>
              <w:numPr>
                <w:ilvl w:val="1"/>
                <w:numId w:val="3"/>
              </w:numPr>
              <w:tabs>
                <w:tab w:val="left" w:pos="667"/>
              </w:tabs>
              <w:kinsoku w:val="0"/>
              <w:overflowPunct w:val="0"/>
              <w:spacing w:before="92"/>
              <w:ind w:hanging="246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USFK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written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test.</w:t>
            </w:r>
          </w:p>
          <w:p w:rsidR="00242E41" w:rsidRDefault="00242E41">
            <w:pPr>
              <w:pStyle w:val="ListParagraph"/>
              <w:numPr>
                <w:ilvl w:val="1"/>
                <w:numId w:val="3"/>
              </w:numPr>
              <w:tabs>
                <w:tab w:val="left" w:pos="667"/>
              </w:tabs>
              <w:kinsoku w:val="0"/>
              <w:overflowPunct w:val="0"/>
              <w:spacing w:before="68"/>
              <w:ind w:hanging="246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AF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Form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171,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Request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Driver’s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Training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Addition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U.S.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Government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Drivers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License,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signed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your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unit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VCO.</w:t>
            </w:r>
          </w:p>
          <w:p w:rsidR="00242E41" w:rsidRDefault="00242E41">
            <w:pPr>
              <w:pStyle w:val="ListParagraph"/>
              <w:numPr>
                <w:ilvl w:val="1"/>
                <w:numId w:val="3"/>
              </w:numPr>
              <w:tabs>
                <w:tab w:val="left" w:pos="657"/>
              </w:tabs>
              <w:kinsoku w:val="0"/>
              <w:overflowPunct w:val="0"/>
              <w:spacing w:before="80"/>
              <w:ind w:left="657" w:hanging="2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Stateside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driver’s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license.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104"/>
              <w:ind w:left="2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sz w:val="16"/>
                <w:szCs w:val="16"/>
              </w:rPr>
              <w:t>Requirements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drive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POV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off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(if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applicable):</w:t>
            </w:r>
          </w:p>
          <w:p w:rsidR="00242E41" w:rsidRDefault="00242E41">
            <w:pPr>
              <w:pStyle w:val="ListParagraph"/>
              <w:numPr>
                <w:ilvl w:val="0"/>
                <w:numId w:val="2"/>
              </w:numPr>
              <w:tabs>
                <w:tab w:val="left" w:pos="667"/>
              </w:tabs>
              <w:kinsoku w:val="0"/>
              <w:overflowPunct w:val="0"/>
              <w:spacing w:before="80"/>
              <w:ind w:hanging="246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USFK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written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test.</w:t>
            </w:r>
          </w:p>
          <w:p w:rsidR="00242E41" w:rsidRDefault="00242E41">
            <w:pPr>
              <w:pStyle w:val="ListParagraph"/>
              <w:numPr>
                <w:ilvl w:val="0"/>
                <w:numId w:val="2"/>
              </w:numPr>
              <w:tabs>
                <w:tab w:val="left" w:pos="667"/>
              </w:tabs>
              <w:kinsoku w:val="0"/>
              <w:overflowPunct w:val="0"/>
              <w:spacing w:before="68"/>
              <w:ind w:hanging="2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Stateside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driver’s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license.</w:t>
            </w:r>
          </w:p>
          <w:p w:rsidR="00242E41" w:rsidRDefault="00242E41">
            <w:pPr>
              <w:pStyle w:val="ListParagraph"/>
              <w:numPr>
                <w:ilvl w:val="0"/>
                <w:numId w:val="2"/>
              </w:numPr>
              <w:tabs>
                <w:tab w:val="left" w:pos="657"/>
              </w:tabs>
              <w:kinsoku w:val="0"/>
              <w:overflowPunct w:val="0"/>
              <w:spacing w:before="80"/>
              <w:ind w:left="656" w:hanging="2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op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orders.</w:t>
            </w:r>
          </w:p>
          <w:p w:rsidR="00242E41" w:rsidRDefault="00242E41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242E41" w:rsidRDefault="00242E41">
            <w:pPr>
              <w:pStyle w:val="TableParagraph"/>
              <w:kinsoku w:val="0"/>
              <w:overflowPunct w:val="0"/>
              <w:ind w:left="338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The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Osan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licensing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office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can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be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reached</w:t>
            </w:r>
            <w:r>
              <w:rPr>
                <w:rFonts w:ascii="Arial" w:hAnsi="Arial" w:cs="Arial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at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DSN</w:t>
            </w:r>
            <w:r>
              <w:rPr>
                <w:rFonts w:ascii="Arial" w:hAnsi="Arial" w:cs="Arial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784-4568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0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2" w:line="267" w:lineRule="auto"/>
              <w:ind w:left="60" w:right="209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7.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Dining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Messing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Requirements.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If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the member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is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receiving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meal portion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the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diem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they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will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pay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cash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w/surcharge.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If the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member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is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not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receiving</w:t>
            </w:r>
            <w:r>
              <w:rPr>
                <w:rFonts w:ascii="Arial" w:hAnsi="Arial" w:cs="Arial"/>
                <w:spacing w:val="72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the meal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portion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and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has the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statement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something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this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effect: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"MILITARY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PERSONNEL: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ALL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THREE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MEALS EVERY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DAY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ARE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AVAILABLE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58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GOVERNMENT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MESSING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FACILITY,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AT NO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COST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TO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THE MEMBER",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they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will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be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treated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as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meal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card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customer.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We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request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list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of names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w/SSN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for</w:t>
            </w:r>
            <w:r>
              <w:rPr>
                <w:rFonts w:ascii="Arial" w:hAnsi="Arial" w:cs="Arial"/>
                <w:spacing w:val="55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audit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purposes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or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orders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with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the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same: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6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52"/>
              <w:ind w:left="60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8.</w:t>
            </w:r>
            <w:r>
              <w:rPr>
                <w:rFonts w:ascii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Communication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Requirements:</w:t>
            </w:r>
          </w:p>
        </w:tc>
      </w:tr>
      <w:tr w:rsidR="0024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4"/>
        </w:trPr>
        <w:tc>
          <w:tcPr>
            <w:tcW w:w="111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42E41" w:rsidRDefault="00242E41">
            <w:pPr>
              <w:pStyle w:val="TableParagraph"/>
              <w:kinsoku w:val="0"/>
              <w:overflowPunct w:val="0"/>
              <w:spacing w:before="40"/>
              <w:ind w:left="72"/>
            </w:pPr>
            <w:r>
              <w:rPr>
                <w:rFonts w:ascii="Arial" w:hAnsi="Arial" w:cs="Arial"/>
                <w:spacing w:val="2"/>
                <w:sz w:val="15"/>
                <w:szCs w:val="15"/>
              </w:rPr>
              <w:t>9.</w:t>
            </w:r>
            <w:r>
              <w:rPr>
                <w:rFonts w:ascii="Arial" w:hAnsi="Arial" w:cs="Arial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Additional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Remarks:</w:t>
            </w:r>
          </w:p>
        </w:tc>
      </w:tr>
    </w:tbl>
    <w:p w:rsidR="00242E41" w:rsidRDefault="00242E41">
      <w:pPr>
        <w:sectPr w:rsidR="00242E41">
          <w:pgSz w:w="12240" w:h="15840"/>
          <w:pgMar w:top="160" w:right="460" w:bottom="280" w:left="420" w:header="720" w:footer="720" w:gutter="0"/>
          <w:cols w:space="720" w:equalWidth="0">
            <w:col w:w="11360"/>
          </w:cols>
          <w:noEndnote/>
        </w:sectPr>
      </w:pPr>
    </w:p>
    <w:p w:rsidR="00242E41" w:rsidRDefault="007B2641">
      <w:pPr>
        <w:pStyle w:val="BodyText"/>
        <w:kinsoku w:val="0"/>
        <w:overflowPunct w:val="0"/>
        <w:spacing w:before="38"/>
        <w:ind w:left="192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365125</wp:posOffset>
                </wp:positionH>
                <wp:positionV relativeFrom="page">
                  <wp:posOffset>6727825</wp:posOffset>
                </wp:positionV>
                <wp:extent cx="7009765" cy="55562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9765" cy="555625"/>
                        </a:xfrm>
                        <a:custGeom>
                          <a:avLst/>
                          <a:gdLst>
                            <a:gd name="T0" fmla="*/ 0 w 11039"/>
                            <a:gd name="T1" fmla="*/ 874 h 875"/>
                            <a:gd name="T2" fmla="*/ 11038 w 11039"/>
                            <a:gd name="T3" fmla="*/ 874 h 875"/>
                            <a:gd name="T4" fmla="*/ 11038 w 11039"/>
                            <a:gd name="T5" fmla="*/ 0 h 875"/>
                            <a:gd name="T6" fmla="*/ 0 w 11039"/>
                            <a:gd name="T7" fmla="*/ 0 h 875"/>
                            <a:gd name="T8" fmla="*/ 0 w 11039"/>
                            <a:gd name="T9" fmla="*/ 874 h 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39" h="875">
                              <a:moveTo>
                                <a:pt x="0" y="874"/>
                              </a:moveTo>
                              <a:lnTo>
                                <a:pt x="11038" y="874"/>
                              </a:lnTo>
                              <a:lnTo>
                                <a:pt x="11038" y="0"/>
                              </a:lnTo>
                              <a:lnTo>
                                <a:pt x="0" y="0"/>
                              </a:lnTo>
                              <a:lnTo>
                                <a:pt x="0" y="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6718" id="Freeform 14" o:spid="_x0000_s1026" style="position:absolute;margin-left:28.75pt;margin-top:529.75pt;width:551.95pt;height:4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39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" o:allowincell="f" path="m,874r11038,l11038,,,,,874xe" stroked="f">
                <v:path arrowok="t" o:connecttype="custom" o:connectlocs="0,554990;7009130,554990;7009130,0;0,0;0,5549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5318125</wp:posOffset>
                </wp:positionH>
                <wp:positionV relativeFrom="page">
                  <wp:posOffset>467995</wp:posOffset>
                </wp:positionV>
                <wp:extent cx="662305" cy="12700"/>
                <wp:effectExtent l="0" t="0" r="0" b="0"/>
                <wp:wrapNone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12700"/>
                        </a:xfrm>
                        <a:custGeom>
                          <a:avLst/>
                          <a:gdLst>
                            <a:gd name="T0" fmla="*/ 0 w 1043"/>
                            <a:gd name="T1" fmla="*/ 0 h 20"/>
                            <a:gd name="T2" fmla="*/ 1042 w 10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3" h="20">
                              <a:moveTo>
                                <a:pt x="0" y="0"/>
                              </a:moveTo>
                              <a:lnTo>
                                <a:pt x="1042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68BF51" id="Freeform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75pt,36.85pt,470.85pt,36.85pt" coordsize="1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" o:allowincell="f" filled="f" strokeweight=".64pt">
                <v:path arrowok="t" o:connecttype="custom" o:connectlocs="0,0;661670,0" o:connectangles="0,0"/>
                <w10:wrap anchorx="page" anchory="page"/>
              </v:polyline>
            </w:pict>
          </mc:Fallback>
        </mc:AlternateContent>
      </w:r>
      <w:r w:rsidR="00242E41">
        <w:rPr>
          <w:b/>
          <w:bCs/>
          <w:sz w:val="15"/>
          <w:szCs w:val="15"/>
        </w:rPr>
        <w:t>51FW</w:t>
      </w:r>
      <w:r w:rsidR="00242E41">
        <w:rPr>
          <w:b/>
          <w:bCs/>
          <w:spacing w:val="13"/>
          <w:sz w:val="15"/>
          <w:szCs w:val="15"/>
        </w:rPr>
        <w:t xml:space="preserve"> </w:t>
      </w:r>
      <w:r w:rsidR="00242E41">
        <w:rPr>
          <w:b/>
          <w:bCs/>
          <w:spacing w:val="-1"/>
          <w:sz w:val="15"/>
          <w:szCs w:val="15"/>
        </w:rPr>
        <w:t>FORM</w:t>
      </w:r>
      <w:r w:rsidR="00242E41">
        <w:rPr>
          <w:b/>
          <w:bCs/>
          <w:spacing w:val="15"/>
          <w:sz w:val="15"/>
          <w:szCs w:val="15"/>
        </w:rPr>
        <w:t xml:space="preserve"> </w:t>
      </w:r>
      <w:r w:rsidR="00242E41">
        <w:rPr>
          <w:b/>
          <w:bCs/>
          <w:spacing w:val="-1"/>
          <w:sz w:val="15"/>
          <w:szCs w:val="15"/>
        </w:rPr>
        <w:t>21,</w:t>
      </w:r>
      <w:r w:rsidR="00242E41">
        <w:rPr>
          <w:b/>
          <w:bCs/>
          <w:spacing w:val="15"/>
          <w:sz w:val="15"/>
          <w:szCs w:val="15"/>
        </w:rPr>
        <w:t xml:space="preserve"> </w:t>
      </w:r>
      <w:r w:rsidR="00242E41">
        <w:rPr>
          <w:b/>
          <w:bCs/>
          <w:spacing w:val="-1"/>
          <w:sz w:val="15"/>
          <w:szCs w:val="15"/>
        </w:rPr>
        <w:t>20121121</w:t>
      </w:r>
    </w:p>
    <w:p w:rsidR="00242E41" w:rsidRDefault="00242E41">
      <w:pPr>
        <w:pStyle w:val="BodyText"/>
        <w:kinsoku w:val="0"/>
        <w:overflowPunct w:val="0"/>
        <w:spacing w:before="38"/>
        <w:ind w:left="192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15"/>
          <w:szCs w:val="15"/>
        </w:rPr>
        <w:t xml:space="preserve">Page 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2 </w:t>
      </w:r>
      <w:r>
        <w:rPr>
          <w:b/>
          <w:bCs/>
          <w:spacing w:val="18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of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3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Pages</w:t>
      </w:r>
    </w:p>
    <w:p w:rsidR="00242E41" w:rsidRDefault="00242E41">
      <w:pPr>
        <w:pStyle w:val="BodyText"/>
        <w:kinsoku w:val="0"/>
        <w:overflowPunct w:val="0"/>
        <w:spacing w:before="38"/>
        <w:ind w:left="192"/>
        <w:rPr>
          <w:sz w:val="15"/>
          <w:szCs w:val="15"/>
        </w:rPr>
        <w:sectPr w:rsidR="00242E41">
          <w:type w:val="continuous"/>
          <w:pgSz w:w="12240" w:h="15840"/>
          <w:pgMar w:top="120" w:right="460" w:bottom="280" w:left="420" w:header="720" w:footer="720" w:gutter="0"/>
          <w:cols w:num="2" w:space="720" w:equalWidth="0">
            <w:col w:w="2098" w:space="7258"/>
            <w:col w:w="2004"/>
          </w:cols>
          <w:noEndnote/>
        </w:sectPr>
      </w:pPr>
    </w:p>
    <w:p w:rsidR="00242E41" w:rsidRDefault="00242E41">
      <w:pPr>
        <w:pStyle w:val="BodyText"/>
        <w:kinsoku w:val="0"/>
        <w:overflowPunct w:val="0"/>
        <w:spacing w:before="70"/>
        <w:ind w:left="0" w:right="67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lastRenderedPageBreak/>
        <w:t>IMPORTANT</w:t>
      </w:r>
      <w:r>
        <w:rPr>
          <w:b/>
          <w:bCs/>
          <w:sz w:val="15"/>
          <w:szCs w:val="15"/>
        </w:rPr>
        <w:t xml:space="preserve">  INFORMATION</w:t>
      </w:r>
    </w:p>
    <w:p w:rsidR="00242E41" w:rsidRDefault="00242E41">
      <w:pPr>
        <w:pStyle w:val="BodyText"/>
        <w:kinsoku w:val="0"/>
        <w:overflowPunct w:val="0"/>
        <w:spacing w:before="7"/>
        <w:ind w:left="0"/>
        <w:rPr>
          <w:b/>
          <w:bCs/>
          <w:sz w:val="9"/>
          <w:szCs w:val="9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3"/>
        </w:tabs>
        <w:kinsoku w:val="0"/>
        <w:overflowPunct w:val="0"/>
        <w:spacing w:before="80" w:line="266" w:lineRule="auto"/>
        <w:ind w:right="682" w:firstLine="0"/>
        <w:rPr>
          <w:spacing w:val="5"/>
        </w:rPr>
      </w:pPr>
      <w:r>
        <w:rPr>
          <w:spacing w:val="3"/>
        </w:rPr>
        <w:t>Attn</w:t>
      </w:r>
      <w:r>
        <w:rPr>
          <w:spacing w:val="9"/>
        </w:rPr>
        <w:t xml:space="preserve"> </w:t>
      </w:r>
      <w:r>
        <w:rPr>
          <w:spacing w:val="2"/>
        </w:rPr>
        <w:t>All</w:t>
      </w:r>
      <w:r>
        <w:rPr>
          <w:spacing w:val="9"/>
        </w:rPr>
        <w:t xml:space="preserve"> </w:t>
      </w:r>
      <w:r>
        <w:rPr>
          <w:spacing w:val="3"/>
        </w:rPr>
        <w:t>Osan</w:t>
      </w:r>
      <w:r>
        <w:rPr>
          <w:spacing w:val="10"/>
        </w:rPr>
        <w:t xml:space="preserve"> </w:t>
      </w:r>
      <w:r>
        <w:rPr>
          <w:spacing w:val="3"/>
        </w:rPr>
        <w:t>Units:</w:t>
      </w:r>
      <w:r>
        <w:t xml:space="preserve"> </w:t>
      </w:r>
      <w:r>
        <w:rPr>
          <w:spacing w:val="14"/>
        </w:rPr>
        <w:t xml:space="preserve"> </w:t>
      </w:r>
      <w:r>
        <w:rPr>
          <w:spacing w:val="2"/>
        </w:rPr>
        <w:t>IAW</w:t>
      </w:r>
      <w:r>
        <w:rPr>
          <w:spacing w:val="8"/>
        </w:rPr>
        <w:t xml:space="preserve"> </w:t>
      </w:r>
      <w:r>
        <w:rPr>
          <w:spacing w:val="2"/>
        </w:rPr>
        <w:t>51</w:t>
      </w:r>
      <w:r>
        <w:rPr>
          <w:spacing w:val="9"/>
        </w:rPr>
        <w:t xml:space="preserve"> </w:t>
      </w:r>
      <w:r>
        <w:rPr>
          <w:spacing w:val="2"/>
        </w:rPr>
        <w:t>FWI</w:t>
      </w:r>
      <w:r>
        <w:rPr>
          <w:spacing w:val="9"/>
        </w:rPr>
        <w:t xml:space="preserve"> </w:t>
      </w:r>
      <w:r>
        <w:rPr>
          <w:spacing w:val="3"/>
        </w:rPr>
        <w:t>10-402,</w:t>
      </w:r>
      <w:r>
        <w:rPr>
          <w:spacing w:val="8"/>
        </w:rPr>
        <w:t xml:space="preserve"> </w:t>
      </w:r>
      <w:r>
        <w:rPr>
          <w:spacing w:val="3"/>
        </w:rPr>
        <w:t>Reception</w:t>
      </w:r>
      <w:r>
        <w:rPr>
          <w:spacing w:val="9"/>
        </w:rPr>
        <w:t xml:space="preserve"> </w:t>
      </w:r>
      <w:r>
        <w:rPr>
          <w:spacing w:val="3"/>
        </w:rPr>
        <w:t>Working</w:t>
      </w:r>
      <w:r>
        <w:rPr>
          <w:spacing w:val="11"/>
        </w:rPr>
        <w:t xml:space="preserve"> </w:t>
      </w:r>
      <w:r>
        <w:rPr>
          <w:spacing w:val="4"/>
        </w:rPr>
        <w:t>Group,</w:t>
      </w:r>
      <w:r>
        <w:rPr>
          <w:spacing w:val="9"/>
        </w:rPr>
        <w:t xml:space="preserve"> </w:t>
      </w:r>
      <w:r>
        <w:rPr>
          <w:spacing w:val="3"/>
        </w:rPr>
        <w:t>para</w:t>
      </w:r>
      <w:r>
        <w:rPr>
          <w:spacing w:val="9"/>
        </w:rPr>
        <w:t xml:space="preserve"> </w:t>
      </w:r>
      <w:r>
        <w:rPr>
          <w:spacing w:val="2"/>
        </w:rPr>
        <w:t>2,</w:t>
      </w:r>
      <w:r>
        <w:rPr>
          <w:spacing w:val="9"/>
        </w:rPr>
        <w:t xml:space="preserve"> </w:t>
      </w:r>
      <w:r>
        <w:rPr>
          <w:spacing w:val="3"/>
        </w:rPr>
        <w:t>all</w:t>
      </w:r>
      <w:r>
        <w:rPr>
          <w:spacing w:val="9"/>
        </w:rPr>
        <w:t xml:space="preserve"> </w:t>
      </w:r>
      <w:r>
        <w:rPr>
          <w:spacing w:val="4"/>
        </w:rPr>
        <w:t>groups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4"/>
        </w:rPr>
        <w:t>fifteen</w:t>
      </w:r>
      <w:r>
        <w:rPr>
          <w:spacing w:val="9"/>
        </w:rPr>
        <w:t xml:space="preserve"> </w:t>
      </w:r>
      <w:r>
        <w:rPr>
          <w:spacing w:val="3"/>
        </w:rPr>
        <w:t>(15)</w:t>
      </w:r>
      <w:r>
        <w:rPr>
          <w:spacing w:val="9"/>
        </w:rPr>
        <w:t xml:space="preserve"> </w:t>
      </w:r>
      <w:r>
        <w:rPr>
          <w:spacing w:val="4"/>
        </w:rPr>
        <w:t>people</w:t>
      </w:r>
      <w:r>
        <w:rPr>
          <w:spacing w:val="9"/>
        </w:rPr>
        <w:t xml:space="preserve"> </w:t>
      </w:r>
      <w:r>
        <w:rPr>
          <w:spacing w:val="2"/>
        </w:rPr>
        <w:t>or</w:t>
      </w:r>
      <w:r>
        <w:rPr>
          <w:spacing w:val="9"/>
        </w:rPr>
        <w:t xml:space="preserve"> </w:t>
      </w:r>
      <w:r>
        <w:rPr>
          <w:spacing w:val="4"/>
        </w:rPr>
        <w:t>more,</w:t>
      </w:r>
      <w:r>
        <w:rPr>
          <w:spacing w:val="8"/>
        </w:rPr>
        <w:t xml:space="preserve"> </w:t>
      </w:r>
      <w:r>
        <w:rPr>
          <w:spacing w:val="2"/>
        </w:rPr>
        <w:t>or</w:t>
      </w:r>
      <w:r>
        <w:rPr>
          <w:spacing w:val="9"/>
        </w:rPr>
        <w:t xml:space="preserve"> </w:t>
      </w:r>
      <w:r>
        <w:rPr>
          <w:spacing w:val="3"/>
        </w:rPr>
        <w:t>any</w:t>
      </w:r>
      <w:r>
        <w:rPr>
          <w:spacing w:val="10"/>
        </w:rPr>
        <w:t xml:space="preserve"> </w:t>
      </w:r>
      <w:r>
        <w:rPr>
          <w:spacing w:val="4"/>
        </w:rPr>
        <w:t>aircraft</w:t>
      </w:r>
      <w:r>
        <w:rPr>
          <w:spacing w:val="93"/>
        </w:rPr>
        <w:t xml:space="preserve"> </w:t>
      </w:r>
      <w:r>
        <w:rPr>
          <w:spacing w:val="5"/>
        </w:rPr>
        <w:t>deploying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2"/>
        </w:rPr>
        <w:t>AB</w:t>
      </w:r>
      <w:r>
        <w:rPr>
          <w:spacing w:val="11"/>
        </w:rPr>
        <w:t xml:space="preserve"> </w:t>
      </w:r>
      <w:r>
        <w:rPr>
          <w:spacing w:val="3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more</w:t>
      </w:r>
      <w:r>
        <w:rPr>
          <w:spacing w:val="11"/>
        </w:rPr>
        <w:t xml:space="preserve"> </w:t>
      </w:r>
      <w:r>
        <w:rPr>
          <w:spacing w:val="4"/>
        </w:rPr>
        <w:t>than</w:t>
      </w:r>
      <w:r>
        <w:rPr>
          <w:spacing w:val="12"/>
        </w:rPr>
        <w:t xml:space="preserve"> </w:t>
      </w:r>
      <w:r>
        <w:rPr>
          <w:spacing w:val="2"/>
        </w:rPr>
        <w:t>two</w:t>
      </w:r>
      <w:r>
        <w:rPr>
          <w:spacing w:val="12"/>
        </w:rPr>
        <w:t xml:space="preserve"> </w:t>
      </w:r>
      <w:r>
        <w:rPr>
          <w:spacing w:val="5"/>
        </w:rPr>
        <w:t>overnight</w:t>
      </w:r>
      <w:r>
        <w:rPr>
          <w:spacing w:val="10"/>
        </w:rPr>
        <w:t xml:space="preserve"> </w:t>
      </w:r>
      <w:r>
        <w:rPr>
          <w:spacing w:val="3"/>
        </w:rPr>
        <w:t>stays</w:t>
      </w:r>
      <w:r>
        <w:rPr>
          <w:spacing w:val="12"/>
        </w:rPr>
        <w:t xml:space="preserve"> </w:t>
      </w:r>
      <w:r>
        <w:rPr>
          <w:spacing w:val="4"/>
        </w:rPr>
        <w:t>(more</w:t>
      </w:r>
      <w:r>
        <w:rPr>
          <w:spacing w:val="12"/>
        </w:rPr>
        <w:t xml:space="preserve"> </w:t>
      </w:r>
      <w:r>
        <w:rPr>
          <w:spacing w:val="4"/>
        </w:rPr>
        <w:t>than</w:t>
      </w:r>
      <w:r>
        <w:rPr>
          <w:spacing w:val="12"/>
        </w:rPr>
        <w:t xml:space="preserve"> </w:t>
      </w:r>
      <w:r>
        <w:rPr>
          <w:spacing w:val="3"/>
        </w:rPr>
        <w:t>48</w:t>
      </w:r>
      <w:r>
        <w:rPr>
          <w:spacing w:val="12"/>
        </w:rPr>
        <w:t xml:space="preserve"> </w:t>
      </w:r>
      <w:r>
        <w:rPr>
          <w:spacing w:val="4"/>
        </w:rPr>
        <w:t>hrs)</w:t>
      </w:r>
      <w:r>
        <w:rPr>
          <w:spacing w:val="11"/>
        </w:rPr>
        <w:t xml:space="preserve"> </w:t>
      </w:r>
      <w:r>
        <w:rPr>
          <w:spacing w:val="4"/>
        </w:rPr>
        <w:t>must</w:t>
      </w:r>
      <w:r>
        <w:rPr>
          <w:spacing w:val="10"/>
        </w:rPr>
        <w:t xml:space="preserve"> </w:t>
      </w:r>
      <w:r>
        <w:rPr>
          <w:spacing w:val="5"/>
        </w:rPr>
        <w:t>request</w:t>
      </w:r>
      <w:r>
        <w:rPr>
          <w:spacing w:val="10"/>
        </w:rPr>
        <w:t xml:space="preserve"> </w:t>
      </w:r>
      <w:r>
        <w:rPr>
          <w:spacing w:val="5"/>
        </w:rPr>
        <w:t>approval</w:t>
      </w:r>
      <w:r>
        <w:rPr>
          <w:spacing w:val="11"/>
        </w:rPr>
        <w:t xml:space="preserve"> </w:t>
      </w:r>
      <w:r>
        <w:rPr>
          <w:spacing w:val="4"/>
        </w:rPr>
        <w:t>from</w:t>
      </w:r>
      <w:r>
        <w:rPr>
          <w:spacing w:val="11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Reception</w:t>
      </w:r>
      <w:r>
        <w:rPr>
          <w:spacing w:val="11"/>
        </w:rPr>
        <w:t xml:space="preserve"> </w:t>
      </w:r>
      <w:r>
        <w:rPr>
          <w:spacing w:val="5"/>
        </w:rPr>
        <w:t>Working</w:t>
      </w:r>
      <w:r>
        <w:rPr>
          <w:spacing w:val="11"/>
        </w:rPr>
        <w:t xml:space="preserve"> </w:t>
      </w:r>
      <w:r>
        <w:rPr>
          <w:spacing w:val="5"/>
        </w:rPr>
        <w:t>Group</w:t>
      </w:r>
    </w:p>
    <w:p w:rsidR="00242E41" w:rsidRDefault="00242E41">
      <w:pPr>
        <w:pStyle w:val="BodyText"/>
        <w:kinsoku w:val="0"/>
        <w:overflowPunct w:val="0"/>
        <w:spacing w:line="266" w:lineRule="auto"/>
        <w:ind w:left="279" w:right="535"/>
      </w:pPr>
      <w:r>
        <w:rPr>
          <w:spacing w:val="5"/>
        </w:rPr>
        <w:t>(RWG).</w:t>
      </w:r>
      <w:r>
        <w:t xml:space="preserve"> </w:t>
      </w:r>
      <w:r>
        <w:rPr>
          <w:spacing w:val="18"/>
        </w:rPr>
        <w:t xml:space="preserve"> </w:t>
      </w:r>
      <w:r>
        <w:rPr>
          <w:spacing w:val="5"/>
        </w:rPr>
        <w:t>Osan</w:t>
      </w:r>
      <w:r>
        <w:rPr>
          <w:spacing w:val="13"/>
        </w:rPr>
        <w:t xml:space="preserve"> </w:t>
      </w:r>
      <w:r>
        <w:rPr>
          <w:spacing w:val="5"/>
        </w:rPr>
        <w:t>units</w:t>
      </w:r>
      <w:r>
        <w:rPr>
          <w:spacing w:val="13"/>
        </w:rPr>
        <w:t xml:space="preserve"> </w:t>
      </w:r>
      <w:r>
        <w:rPr>
          <w:spacing w:val="6"/>
        </w:rPr>
        <w:t>sponsoring</w:t>
      </w:r>
      <w:r>
        <w:rPr>
          <w:spacing w:val="13"/>
        </w:rPr>
        <w:t xml:space="preserve"> </w:t>
      </w:r>
      <w:r>
        <w:rPr>
          <w:spacing w:val="6"/>
        </w:rPr>
        <w:t>TDYs/deployments/conferences</w:t>
      </w:r>
      <w:r>
        <w:rPr>
          <w:spacing w:val="13"/>
        </w:rPr>
        <w:t xml:space="preserve"> </w:t>
      </w:r>
      <w:r>
        <w:rPr>
          <w:spacing w:val="5"/>
        </w:rPr>
        <w:t>to/at</w:t>
      </w:r>
      <w:r>
        <w:rPr>
          <w:spacing w:val="13"/>
        </w:rPr>
        <w:t xml:space="preserve"> </w:t>
      </w:r>
      <w:r>
        <w:rPr>
          <w:spacing w:val="4"/>
        </w:rPr>
        <w:t>Osan</w:t>
      </w:r>
      <w:r>
        <w:rPr>
          <w:spacing w:val="14"/>
        </w:rPr>
        <w:t xml:space="preserve"> </w:t>
      </w:r>
      <w:r>
        <w:rPr>
          <w:spacing w:val="4"/>
        </w:rPr>
        <w:t>are</w:t>
      </w:r>
      <w:r>
        <w:rPr>
          <w:spacing w:val="14"/>
        </w:rPr>
        <w:t xml:space="preserve"> </w:t>
      </w:r>
      <w:r>
        <w:rPr>
          <w:spacing w:val="6"/>
        </w:rPr>
        <w:t>responsible</w:t>
      </w:r>
      <w:r>
        <w:rPr>
          <w:spacing w:val="14"/>
        </w:rPr>
        <w:t xml:space="preserve"> </w:t>
      </w:r>
      <w:r>
        <w:rPr>
          <w:spacing w:val="4"/>
        </w:rPr>
        <w:t>for</w:t>
      </w:r>
      <w:r>
        <w:rPr>
          <w:spacing w:val="13"/>
        </w:rPr>
        <w:t xml:space="preserve"> </w:t>
      </w:r>
      <w:r>
        <w:rPr>
          <w:spacing w:val="6"/>
        </w:rPr>
        <w:t>ensuring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5"/>
        </w:rPr>
        <w:t>inbound</w:t>
      </w:r>
      <w:r>
        <w:rPr>
          <w:spacing w:val="13"/>
        </w:rPr>
        <w:t xml:space="preserve"> </w:t>
      </w:r>
      <w:r>
        <w:rPr>
          <w:spacing w:val="5"/>
        </w:rPr>
        <w:t>unit</w:t>
      </w:r>
      <w:r>
        <w:rPr>
          <w:spacing w:val="12"/>
        </w:rPr>
        <w:t xml:space="preserve"> </w:t>
      </w:r>
      <w:r>
        <w:rPr>
          <w:spacing w:val="3"/>
        </w:rPr>
        <w:t>is</w:t>
      </w:r>
      <w:r>
        <w:rPr>
          <w:spacing w:val="13"/>
        </w:rPr>
        <w:t xml:space="preserve"> </w:t>
      </w:r>
      <w:r>
        <w:rPr>
          <w:spacing w:val="4"/>
        </w:rPr>
        <w:t>aware</w:t>
      </w:r>
      <w:r>
        <w:rPr>
          <w:spacing w:val="13"/>
        </w:rPr>
        <w:t xml:space="preserve"> </w:t>
      </w:r>
      <w:r>
        <w:rPr>
          <w:spacing w:val="5"/>
        </w:rPr>
        <w:t>and</w:t>
      </w:r>
      <w:r>
        <w:rPr>
          <w:spacing w:val="57"/>
        </w:rPr>
        <w:t xml:space="preserve"> </w:t>
      </w:r>
      <w:r>
        <w:rPr>
          <w:spacing w:val="5"/>
        </w:rPr>
        <w:t>complies</w:t>
      </w:r>
      <w:r>
        <w:rPr>
          <w:spacing w:val="12"/>
        </w:rPr>
        <w:t xml:space="preserve"> </w:t>
      </w:r>
      <w:r>
        <w:rPr>
          <w:spacing w:val="3"/>
        </w:rPr>
        <w:t>with</w:t>
      </w:r>
      <w:r>
        <w:rPr>
          <w:spacing w:val="12"/>
        </w:rPr>
        <w:t xml:space="preserve"> </w:t>
      </w:r>
      <w:r>
        <w:rPr>
          <w:spacing w:val="4"/>
        </w:rPr>
        <w:t>this</w:t>
      </w:r>
      <w:r>
        <w:rPr>
          <w:spacing w:val="10"/>
        </w:rPr>
        <w:t xml:space="preserve"> </w:t>
      </w:r>
      <w:r>
        <w:rPr>
          <w:spacing w:val="5"/>
        </w:rPr>
        <w:t>process.</w:t>
      </w:r>
      <w:r>
        <w:t xml:space="preserve"> </w:t>
      </w:r>
      <w:r>
        <w:rPr>
          <w:spacing w:val="16"/>
        </w:rPr>
        <w:t xml:space="preserve"> </w:t>
      </w:r>
      <w:r>
        <w:rPr>
          <w:spacing w:val="4"/>
        </w:rPr>
        <w:t>This</w:t>
      </w:r>
      <w:r>
        <w:rPr>
          <w:spacing w:val="12"/>
        </w:rPr>
        <w:t xml:space="preserve"> </w:t>
      </w:r>
      <w:r>
        <w:rPr>
          <w:spacing w:val="4"/>
        </w:rPr>
        <w:t>forum</w:t>
      </w:r>
      <w:r>
        <w:rPr>
          <w:spacing w:val="12"/>
        </w:rPr>
        <w:t xml:space="preserve"> </w:t>
      </w:r>
      <w:r>
        <w:rPr>
          <w:spacing w:val="4"/>
        </w:rPr>
        <w:t>meets</w:t>
      </w:r>
      <w:r>
        <w:rPr>
          <w:spacing w:val="10"/>
        </w:rPr>
        <w:t xml:space="preserve"> </w:t>
      </w:r>
      <w:r>
        <w:rPr>
          <w:spacing w:val="4"/>
        </w:rPr>
        <w:t>weekly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5"/>
        </w:rPr>
        <w:t>ensure</w:t>
      </w:r>
      <w:r>
        <w:rPr>
          <w:spacing w:val="11"/>
        </w:rPr>
        <w:t xml:space="preserve"> </w:t>
      </w:r>
      <w:r>
        <w:rPr>
          <w:spacing w:val="5"/>
        </w:rPr>
        <w:t>deployments</w:t>
      </w:r>
      <w:r>
        <w:rPr>
          <w:spacing w:val="10"/>
        </w:rPr>
        <w:t xml:space="preserve"> </w:t>
      </w:r>
      <w:r>
        <w:rPr>
          <w:spacing w:val="4"/>
        </w:rPr>
        <w:t>are</w:t>
      </w:r>
      <w:r>
        <w:rPr>
          <w:spacing w:val="12"/>
        </w:rPr>
        <w:t xml:space="preserve"> </w:t>
      </w:r>
      <w:r>
        <w:rPr>
          <w:spacing w:val="5"/>
        </w:rPr>
        <w:t>supportable</w:t>
      </w:r>
      <w:r>
        <w:rPr>
          <w:spacing w:val="12"/>
        </w:rPr>
        <w:t xml:space="preserve"> </w:t>
      </w:r>
      <w:r>
        <w:rPr>
          <w:spacing w:val="4"/>
        </w:rPr>
        <w:t>without</w:t>
      </w:r>
      <w:r>
        <w:rPr>
          <w:spacing w:val="12"/>
        </w:rPr>
        <w:t xml:space="preserve"> </w:t>
      </w:r>
      <w:r>
        <w:rPr>
          <w:spacing w:val="5"/>
        </w:rPr>
        <w:t>exceeding</w:t>
      </w:r>
      <w:r>
        <w:rPr>
          <w:spacing w:val="12"/>
        </w:rPr>
        <w:t xml:space="preserve"> </w:t>
      </w:r>
      <w:r>
        <w:rPr>
          <w:spacing w:val="3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capacity</w:t>
      </w:r>
      <w:r>
        <w:rPr>
          <w:spacing w:val="9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rPr>
          <w:spacing w:val="5"/>
        </w:rPr>
        <w:t>base</w:t>
      </w:r>
    </w:p>
    <w:p w:rsidR="00242E41" w:rsidRDefault="00242E41">
      <w:pPr>
        <w:pStyle w:val="BodyText"/>
        <w:kinsoku w:val="0"/>
        <w:overflowPunct w:val="0"/>
        <w:ind w:left="279"/>
        <w:jc w:val="both"/>
      </w:pPr>
      <w:r>
        <w:rPr>
          <w:spacing w:val="5"/>
        </w:rPr>
        <w:t>resources</w:t>
      </w:r>
      <w:r>
        <w:rPr>
          <w:spacing w:val="12"/>
        </w:rPr>
        <w:t xml:space="preserve"> </w:t>
      </w:r>
      <w:r>
        <w:rPr>
          <w:spacing w:val="4"/>
        </w:rPr>
        <w:t>such</w:t>
      </w:r>
      <w:r>
        <w:rPr>
          <w:spacing w:val="12"/>
        </w:rPr>
        <w:t xml:space="preserve"> </w:t>
      </w:r>
      <w:r>
        <w:rPr>
          <w:spacing w:val="3"/>
        </w:rPr>
        <w:t>as</w:t>
      </w:r>
      <w:r>
        <w:rPr>
          <w:spacing w:val="10"/>
        </w:rPr>
        <w:t xml:space="preserve"> </w:t>
      </w:r>
      <w:r>
        <w:rPr>
          <w:spacing w:val="5"/>
        </w:rPr>
        <w:t>aircraft</w:t>
      </w:r>
      <w:r>
        <w:rPr>
          <w:spacing w:val="11"/>
        </w:rPr>
        <w:t xml:space="preserve"> </w:t>
      </w:r>
      <w:r>
        <w:rPr>
          <w:spacing w:val="5"/>
        </w:rPr>
        <w:t>parking,</w:t>
      </w:r>
      <w:r>
        <w:rPr>
          <w:spacing w:val="12"/>
        </w:rPr>
        <w:t xml:space="preserve"> </w:t>
      </w:r>
      <w:r>
        <w:rPr>
          <w:spacing w:val="5"/>
        </w:rPr>
        <w:t>billeting,</w:t>
      </w:r>
      <w:r>
        <w:rPr>
          <w:spacing w:val="12"/>
        </w:rPr>
        <w:t xml:space="preserve"> </w:t>
      </w:r>
      <w:r>
        <w:rPr>
          <w:spacing w:val="5"/>
        </w:rPr>
        <w:t>transportation,</w:t>
      </w:r>
      <w:r>
        <w:rPr>
          <w:spacing w:val="15"/>
        </w:rPr>
        <w:t xml:space="preserve"> </w:t>
      </w:r>
      <w:r>
        <w:rPr>
          <w:spacing w:val="4"/>
        </w:rPr>
        <w:t>etc.</w:t>
      </w:r>
      <w:r>
        <w:t xml:space="preserve"> </w:t>
      </w:r>
      <w:r>
        <w:rPr>
          <w:spacing w:val="16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request</w:t>
      </w:r>
      <w:r>
        <w:rPr>
          <w:spacing w:val="10"/>
        </w:rPr>
        <w:t xml:space="preserve"> </w:t>
      </w:r>
      <w:r>
        <w:rPr>
          <w:spacing w:val="4"/>
        </w:rPr>
        <w:t>worksheet</w:t>
      </w:r>
      <w:r>
        <w:rPr>
          <w:spacing w:val="12"/>
        </w:rPr>
        <w:t xml:space="preserve"> </w:t>
      </w:r>
      <w:r>
        <w:rPr>
          <w:spacing w:val="3"/>
        </w:rPr>
        <w:t>can</w:t>
      </w:r>
      <w:r>
        <w:rPr>
          <w:spacing w:val="12"/>
        </w:rPr>
        <w:t xml:space="preserve"> </w:t>
      </w:r>
      <w:r>
        <w:rPr>
          <w:spacing w:val="3"/>
        </w:rPr>
        <w:t>be</w:t>
      </w:r>
      <w:r>
        <w:rPr>
          <w:spacing w:val="12"/>
        </w:rPr>
        <w:t xml:space="preserve"> </w:t>
      </w:r>
      <w:r>
        <w:rPr>
          <w:spacing w:val="5"/>
        </w:rPr>
        <w:t>received</w:t>
      </w:r>
      <w:r>
        <w:rPr>
          <w:spacing w:val="12"/>
        </w:rPr>
        <w:t xml:space="preserve"> </w:t>
      </w:r>
      <w:r>
        <w:rPr>
          <w:spacing w:val="3"/>
        </w:rPr>
        <w:t>by</w:t>
      </w:r>
      <w:r>
        <w:rPr>
          <w:spacing w:val="8"/>
        </w:rPr>
        <w:t xml:space="preserve"> </w:t>
      </w:r>
      <w:r>
        <w:rPr>
          <w:spacing w:val="5"/>
        </w:rPr>
        <w:t>contacting</w:t>
      </w:r>
      <w:r>
        <w:rPr>
          <w:spacing w:val="12"/>
        </w:rPr>
        <w:t xml:space="preserve"> </w:t>
      </w:r>
      <w:r>
        <w:rPr>
          <w:spacing w:val="3"/>
        </w:rPr>
        <w:t>the</w:t>
      </w:r>
      <w:r>
        <w:rPr>
          <w:spacing w:val="12"/>
        </w:rPr>
        <w:t xml:space="preserve"> </w:t>
      </w:r>
      <w:r>
        <w:rPr>
          <w:spacing w:val="6"/>
        </w:rPr>
        <w:t>51</w:t>
      </w:r>
    </w:p>
    <w:p w:rsidR="00242E41" w:rsidRDefault="00242E41">
      <w:pPr>
        <w:pStyle w:val="BodyText"/>
        <w:kinsoku w:val="0"/>
        <w:overflowPunct w:val="0"/>
        <w:spacing w:before="20" w:line="266" w:lineRule="auto"/>
        <w:ind w:left="279" w:right="416"/>
        <w:jc w:val="both"/>
        <w:rPr>
          <w:spacing w:val="5"/>
        </w:rPr>
      </w:pPr>
      <w:r>
        <w:rPr>
          <w:spacing w:val="4"/>
        </w:rPr>
        <w:t>LRS/LGRDX</w:t>
      </w:r>
      <w:r>
        <w:rPr>
          <w:spacing w:val="11"/>
        </w:rPr>
        <w:t xml:space="preserve"> </w:t>
      </w:r>
      <w:r>
        <w:rPr>
          <w:spacing w:val="4"/>
        </w:rPr>
        <w:t>offices</w:t>
      </w:r>
      <w:r>
        <w:rPr>
          <w:spacing w:val="11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r>
        <w:rPr>
          <w:spacing w:val="3"/>
        </w:rPr>
        <w:t>DSN</w:t>
      </w:r>
      <w:r>
        <w:rPr>
          <w:spacing w:val="12"/>
        </w:rPr>
        <w:t xml:space="preserve"> </w:t>
      </w:r>
      <w:r>
        <w:rPr>
          <w:spacing w:val="5"/>
        </w:rPr>
        <w:t>315-784-8786.</w:t>
      </w:r>
      <w:r>
        <w:rPr>
          <w:spacing w:val="16"/>
        </w:rPr>
        <w:t xml:space="preserve"> </w:t>
      </w:r>
      <w:r>
        <w:rPr>
          <w:spacing w:val="4"/>
        </w:rPr>
        <w:t>Email</w:t>
      </w:r>
      <w:r>
        <w:rPr>
          <w:spacing w:val="11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completed</w:t>
      </w:r>
      <w:r>
        <w:rPr>
          <w:spacing w:val="11"/>
        </w:rPr>
        <w:t xml:space="preserve"> </w:t>
      </w:r>
      <w:r>
        <w:rPr>
          <w:spacing w:val="4"/>
        </w:rPr>
        <w:t>form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3"/>
        </w:rPr>
        <w:t>51</w:t>
      </w:r>
      <w:r>
        <w:rPr>
          <w:spacing w:val="11"/>
        </w:rPr>
        <w:t xml:space="preserve"> </w:t>
      </w:r>
      <w:r>
        <w:rPr>
          <w:spacing w:val="4"/>
        </w:rPr>
        <w:t>LRS/LGRDX</w:t>
      </w:r>
      <w:r>
        <w:rPr>
          <w:spacing w:val="11"/>
        </w:rPr>
        <w:t xml:space="preserve"> </w:t>
      </w:r>
      <w:r>
        <w:rPr>
          <w:spacing w:val="4"/>
        </w:rPr>
        <w:t>NLT</w:t>
      </w:r>
      <w:r>
        <w:rPr>
          <w:spacing w:val="12"/>
        </w:rPr>
        <w:t xml:space="preserve"> </w:t>
      </w:r>
      <w:r>
        <w:rPr>
          <w:spacing w:val="2"/>
        </w:rPr>
        <w:t>two</w:t>
      </w:r>
      <w:r>
        <w:rPr>
          <w:spacing w:val="12"/>
        </w:rPr>
        <w:t xml:space="preserve"> </w:t>
      </w:r>
      <w:r>
        <w:rPr>
          <w:spacing w:val="4"/>
        </w:rPr>
        <w:t>weeks</w:t>
      </w:r>
      <w:r>
        <w:rPr>
          <w:spacing w:val="10"/>
        </w:rPr>
        <w:t xml:space="preserve"> </w:t>
      </w:r>
      <w:r>
        <w:rPr>
          <w:spacing w:val="4"/>
        </w:rPr>
        <w:t>prior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5"/>
        </w:rPr>
        <w:t>requested</w:t>
      </w:r>
      <w:r>
        <w:rPr>
          <w:spacing w:val="12"/>
        </w:rPr>
        <w:t xml:space="preserve"> </w:t>
      </w:r>
      <w:r>
        <w:rPr>
          <w:spacing w:val="5"/>
        </w:rPr>
        <w:t>support</w:t>
      </w:r>
      <w:r>
        <w:rPr>
          <w:spacing w:val="10"/>
        </w:rPr>
        <w:t xml:space="preserve"> </w:t>
      </w:r>
      <w:r>
        <w:rPr>
          <w:spacing w:val="6"/>
        </w:rPr>
        <w:t>date;</w:t>
      </w:r>
      <w:r>
        <w:rPr>
          <w:spacing w:val="88"/>
        </w:rPr>
        <w:t xml:space="preserve"> </w:t>
      </w:r>
      <w:r>
        <w:rPr>
          <w:spacing w:val="4"/>
        </w:rPr>
        <w:t>however,</w:t>
      </w:r>
      <w:r>
        <w:rPr>
          <w:spacing w:val="10"/>
        </w:rPr>
        <w:t xml:space="preserve"> </w:t>
      </w:r>
      <w:r>
        <w:rPr>
          <w:spacing w:val="4"/>
        </w:rPr>
        <w:t>since</w:t>
      </w:r>
      <w:r>
        <w:rPr>
          <w:spacing w:val="12"/>
        </w:rPr>
        <w:t xml:space="preserve"> </w:t>
      </w:r>
      <w:r>
        <w:rPr>
          <w:spacing w:val="4"/>
        </w:rPr>
        <w:t>base</w:t>
      </w:r>
      <w:r>
        <w:rPr>
          <w:spacing w:val="11"/>
        </w:rPr>
        <w:t xml:space="preserve"> </w:t>
      </w:r>
      <w:r>
        <w:rPr>
          <w:spacing w:val="5"/>
        </w:rPr>
        <w:t>resources</w:t>
      </w:r>
      <w:r>
        <w:rPr>
          <w:spacing w:val="10"/>
        </w:rPr>
        <w:t xml:space="preserve"> </w:t>
      </w:r>
      <w:r>
        <w:rPr>
          <w:spacing w:val="4"/>
        </w:rPr>
        <w:t>are</w:t>
      </w:r>
      <w:r>
        <w:rPr>
          <w:spacing w:val="12"/>
        </w:rPr>
        <w:t xml:space="preserve"> </w:t>
      </w:r>
      <w:r>
        <w:rPr>
          <w:spacing w:val="5"/>
        </w:rPr>
        <w:t>limited,</w:t>
      </w:r>
      <w:r>
        <w:rPr>
          <w:spacing w:val="11"/>
        </w:rPr>
        <w:t xml:space="preserve"> </w:t>
      </w:r>
      <w:r>
        <w:rPr>
          <w:spacing w:val="5"/>
        </w:rPr>
        <w:t>submit</w:t>
      </w:r>
      <w:r>
        <w:rPr>
          <w:spacing w:val="10"/>
        </w:rPr>
        <w:t xml:space="preserve"> </w:t>
      </w:r>
      <w:r>
        <w:rPr>
          <w:spacing w:val="3"/>
        </w:rPr>
        <w:t>your</w:t>
      </w:r>
      <w:r>
        <w:rPr>
          <w:spacing w:val="12"/>
        </w:rPr>
        <w:t xml:space="preserve"> </w:t>
      </w:r>
      <w:r>
        <w:rPr>
          <w:spacing w:val="4"/>
        </w:rPr>
        <w:t>request</w:t>
      </w:r>
      <w:r>
        <w:rPr>
          <w:spacing w:val="12"/>
        </w:rPr>
        <w:t xml:space="preserve"> </w:t>
      </w:r>
      <w:r>
        <w:rPr>
          <w:spacing w:val="3"/>
        </w:rPr>
        <w:t>as</w:t>
      </w:r>
      <w:r>
        <w:rPr>
          <w:spacing w:val="12"/>
        </w:rPr>
        <w:t xml:space="preserve"> </w:t>
      </w:r>
      <w:r>
        <w:rPr>
          <w:spacing w:val="4"/>
        </w:rPr>
        <w:t>soon</w:t>
      </w:r>
      <w:r>
        <w:rPr>
          <w:spacing w:val="10"/>
        </w:rPr>
        <w:t xml:space="preserve"> </w:t>
      </w:r>
      <w:r>
        <w:rPr>
          <w:spacing w:val="3"/>
        </w:rPr>
        <w:t>as</w:t>
      </w:r>
      <w:r>
        <w:rPr>
          <w:spacing w:val="12"/>
        </w:rPr>
        <w:t xml:space="preserve"> </w:t>
      </w:r>
      <w:r>
        <w:rPr>
          <w:spacing w:val="5"/>
        </w:rPr>
        <w:t>possible.</w:t>
      </w:r>
      <w:r>
        <w:rPr>
          <w:spacing w:val="16"/>
        </w:rPr>
        <w:t xml:space="preserve"> </w:t>
      </w:r>
      <w:r>
        <w:rPr>
          <w:spacing w:val="4"/>
        </w:rPr>
        <w:t>Units</w:t>
      </w:r>
      <w:r>
        <w:rPr>
          <w:spacing w:val="12"/>
        </w:rPr>
        <w:t xml:space="preserve"> </w:t>
      </w:r>
      <w:r>
        <w:rPr>
          <w:spacing w:val="4"/>
        </w:rPr>
        <w:t>not</w:t>
      </w:r>
      <w:r>
        <w:rPr>
          <w:spacing w:val="10"/>
        </w:rPr>
        <w:t xml:space="preserve"> </w:t>
      </w:r>
      <w:r>
        <w:rPr>
          <w:spacing w:val="4"/>
        </w:rPr>
        <w:t>complying</w:t>
      </w:r>
      <w:r>
        <w:rPr>
          <w:spacing w:val="12"/>
        </w:rPr>
        <w:t xml:space="preserve"> </w:t>
      </w:r>
      <w:r>
        <w:rPr>
          <w:spacing w:val="3"/>
        </w:rPr>
        <w:t>with</w:t>
      </w:r>
      <w:r>
        <w:rPr>
          <w:spacing w:val="10"/>
        </w:rPr>
        <w:t xml:space="preserve"> </w:t>
      </w:r>
      <w:r>
        <w:rPr>
          <w:spacing w:val="4"/>
        </w:rPr>
        <w:t>these</w:t>
      </w:r>
      <w:r>
        <w:rPr>
          <w:spacing w:val="10"/>
        </w:rPr>
        <w:t xml:space="preserve"> </w:t>
      </w:r>
      <w:r>
        <w:rPr>
          <w:spacing w:val="5"/>
        </w:rPr>
        <w:t>instructions</w:t>
      </w:r>
      <w:r>
        <w:rPr>
          <w:spacing w:val="11"/>
        </w:rPr>
        <w:t xml:space="preserve"> </w:t>
      </w:r>
      <w:r>
        <w:rPr>
          <w:spacing w:val="4"/>
        </w:rPr>
        <w:t>may</w:t>
      </w:r>
      <w:r>
        <w:rPr>
          <w:spacing w:val="9"/>
        </w:rPr>
        <w:t xml:space="preserve"> </w:t>
      </w:r>
      <w:r>
        <w:rPr>
          <w:spacing w:val="6"/>
        </w:rPr>
        <w:t>be</w:t>
      </w:r>
      <w:r>
        <w:rPr>
          <w:spacing w:val="102"/>
        </w:rPr>
        <w:t xml:space="preserve"> </w:t>
      </w:r>
      <w:r>
        <w:rPr>
          <w:spacing w:val="5"/>
        </w:rPr>
        <w:t>denied</w:t>
      </w:r>
      <w:r>
        <w:rPr>
          <w:spacing w:val="14"/>
        </w:rPr>
        <w:t xml:space="preserve"> </w:t>
      </w:r>
      <w:r>
        <w:rPr>
          <w:spacing w:val="5"/>
        </w:rPr>
        <w:t>access</w:t>
      </w:r>
      <w:r>
        <w:rPr>
          <w:spacing w:val="13"/>
        </w:rPr>
        <w:t xml:space="preserve"> </w:t>
      </w:r>
      <w:r>
        <w:rPr>
          <w:spacing w:val="2"/>
        </w:rPr>
        <w:t>to</w:t>
      </w:r>
      <w:r>
        <w:rPr>
          <w:spacing w:val="14"/>
        </w:rPr>
        <w:t xml:space="preserve"> </w:t>
      </w:r>
      <w:r>
        <w:rPr>
          <w:spacing w:val="4"/>
        </w:rPr>
        <w:t>Osan</w:t>
      </w:r>
      <w:r>
        <w:rPr>
          <w:spacing w:val="13"/>
        </w:rPr>
        <w:t xml:space="preserve"> </w:t>
      </w:r>
      <w:r>
        <w:rPr>
          <w:spacing w:val="3"/>
        </w:rPr>
        <w:t>AB</w:t>
      </w:r>
      <w:r>
        <w:rPr>
          <w:spacing w:val="13"/>
        </w:rPr>
        <w:t xml:space="preserve"> </w:t>
      </w:r>
      <w:r>
        <w:rPr>
          <w:spacing w:val="5"/>
        </w:rPr>
        <w:t>support</w:t>
      </w:r>
      <w:r>
        <w:rPr>
          <w:spacing w:val="13"/>
        </w:rPr>
        <w:t xml:space="preserve"> </w:t>
      </w:r>
      <w:r>
        <w:rPr>
          <w:spacing w:val="5"/>
        </w:rPr>
        <w:t>facilities</w:t>
      </w:r>
      <w:r>
        <w:rPr>
          <w:spacing w:val="13"/>
        </w:rPr>
        <w:t xml:space="preserve"> </w:t>
      </w:r>
      <w:r>
        <w:rPr>
          <w:spacing w:val="4"/>
        </w:rPr>
        <w:t>and</w:t>
      </w:r>
      <w:r>
        <w:rPr>
          <w:spacing w:val="13"/>
        </w:rPr>
        <w:t xml:space="preserve"> </w:t>
      </w:r>
      <w:r>
        <w:rPr>
          <w:spacing w:val="5"/>
        </w:rPr>
        <w:t>assets.</w:t>
      </w:r>
    </w:p>
    <w:p w:rsidR="00242E41" w:rsidRDefault="00242E41">
      <w:pPr>
        <w:pStyle w:val="BodyText"/>
        <w:kinsoku w:val="0"/>
        <w:overflowPunct w:val="0"/>
        <w:spacing w:before="8"/>
        <w:ind w:left="0"/>
        <w:rPr>
          <w:sz w:val="8"/>
          <w:szCs w:val="8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spacing w:before="80" w:line="266" w:lineRule="auto"/>
        <w:ind w:right="432" w:firstLine="0"/>
      </w:pP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4"/>
        </w:rPr>
        <w:t>Deployment</w:t>
      </w:r>
      <w:r>
        <w:rPr>
          <w:spacing w:val="11"/>
        </w:rPr>
        <w:t xml:space="preserve"> </w:t>
      </w:r>
      <w:r>
        <w:rPr>
          <w:spacing w:val="3"/>
        </w:rPr>
        <w:t>POCs</w:t>
      </w:r>
      <w:r>
        <w:rPr>
          <w:spacing w:val="11"/>
        </w:rPr>
        <w:t xml:space="preserve"> </w:t>
      </w:r>
      <w:r>
        <w:rPr>
          <w:spacing w:val="4"/>
        </w:rPr>
        <w:t>(or</w:t>
      </w:r>
      <w:r>
        <w:rPr>
          <w:spacing w:val="11"/>
        </w:rPr>
        <w:t xml:space="preserve"> </w:t>
      </w:r>
      <w:r>
        <w:rPr>
          <w:spacing w:val="3"/>
        </w:rPr>
        <w:t>an</w:t>
      </w:r>
      <w:r>
        <w:rPr>
          <w:spacing w:val="12"/>
        </w:rPr>
        <w:t xml:space="preserve"> </w:t>
      </w:r>
      <w:r>
        <w:rPr>
          <w:spacing w:val="5"/>
        </w:rPr>
        <w:t>alternate</w:t>
      </w:r>
      <w:r>
        <w:rPr>
          <w:spacing w:val="12"/>
        </w:rPr>
        <w:t xml:space="preserve"> </w:t>
      </w:r>
      <w:r>
        <w:rPr>
          <w:spacing w:val="5"/>
        </w:rPr>
        <w:t>representative):</w:t>
      </w:r>
      <w:r>
        <w:t xml:space="preserve"> </w:t>
      </w:r>
      <w:r>
        <w:rPr>
          <w:spacing w:val="16"/>
        </w:rPr>
        <w:t xml:space="preserve"> </w:t>
      </w:r>
      <w:r>
        <w:rPr>
          <w:spacing w:val="4"/>
        </w:rPr>
        <w:t>MUST</w:t>
      </w:r>
      <w:r>
        <w:rPr>
          <w:spacing w:val="14"/>
        </w:rPr>
        <w:t xml:space="preserve"> </w:t>
      </w:r>
      <w:r>
        <w:rPr>
          <w:spacing w:val="3"/>
        </w:rPr>
        <w:t>be</w:t>
      </w:r>
      <w:r>
        <w:rPr>
          <w:spacing w:val="12"/>
        </w:rPr>
        <w:t xml:space="preserve"> </w:t>
      </w:r>
      <w:r>
        <w:rPr>
          <w:spacing w:val="5"/>
        </w:rPr>
        <w:t>available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5"/>
        </w:rPr>
        <w:t>attend</w:t>
      </w:r>
      <w:r>
        <w:rPr>
          <w:spacing w:val="11"/>
        </w:rPr>
        <w:t xml:space="preserve"> </w:t>
      </w:r>
      <w:r>
        <w:rPr>
          <w:spacing w:val="5"/>
        </w:rPr>
        <w:t>Reception</w:t>
      </w:r>
      <w:r>
        <w:rPr>
          <w:spacing w:val="12"/>
        </w:rPr>
        <w:t xml:space="preserve"> </w:t>
      </w:r>
      <w:r>
        <w:rPr>
          <w:spacing w:val="5"/>
        </w:rPr>
        <w:t>Working</w:t>
      </w:r>
      <w:r>
        <w:rPr>
          <w:spacing w:val="11"/>
        </w:rPr>
        <w:t xml:space="preserve"> </w:t>
      </w:r>
      <w:r>
        <w:rPr>
          <w:spacing w:val="4"/>
        </w:rPr>
        <w:t>Group</w:t>
      </w:r>
      <w:r>
        <w:rPr>
          <w:spacing w:val="12"/>
        </w:rPr>
        <w:t xml:space="preserve"> </w:t>
      </w:r>
      <w:r>
        <w:rPr>
          <w:spacing w:val="5"/>
        </w:rPr>
        <w:t>Meetings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4"/>
        </w:rPr>
        <w:t>discuss</w:t>
      </w:r>
      <w:r>
        <w:rPr>
          <w:spacing w:val="64"/>
        </w:rPr>
        <w:t xml:space="preserve"> </w:t>
      </w:r>
      <w:r>
        <w:rPr>
          <w:spacing w:val="4"/>
        </w:rPr>
        <w:t>issues</w:t>
      </w:r>
      <w:r>
        <w:rPr>
          <w:spacing w:val="12"/>
        </w:rPr>
        <w:t xml:space="preserve"> </w:t>
      </w:r>
      <w:r>
        <w:rPr>
          <w:spacing w:val="5"/>
        </w:rPr>
        <w:t>concerning</w:t>
      </w:r>
      <w:r>
        <w:rPr>
          <w:spacing w:val="12"/>
        </w:rPr>
        <w:t xml:space="preserve"> </w:t>
      </w:r>
      <w:r>
        <w:rPr>
          <w:spacing w:val="3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deployment.</w:t>
      </w:r>
      <w:r>
        <w:t xml:space="preserve"> </w:t>
      </w:r>
      <w:r>
        <w:rPr>
          <w:spacing w:val="16"/>
        </w:rPr>
        <w:t xml:space="preserve"> </w:t>
      </w:r>
      <w:r>
        <w:rPr>
          <w:spacing w:val="3"/>
        </w:rPr>
        <w:t>If</w:t>
      </w:r>
      <w:r>
        <w:rPr>
          <w:spacing w:val="11"/>
        </w:rPr>
        <w:t xml:space="preserve"> </w:t>
      </w:r>
      <w:r>
        <w:rPr>
          <w:spacing w:val="3"/>
        </w:rPr>
        <w:t>no</w:t>
      </w:r>
      <w:r>
        <w:rPr>
          <w:spacing w:val="12"/>
        </w:rPr>
        <w:t xml:space="preserve"> </w:t>
      </w:r>
      <w:r>
        <w:rPr>
          <w:spacing w:val="4"/>
        </w:rPr>
        <w:t>one</w:t>
      </w:r>
      <w:r>
        <w:rPr>
          <w:spacing w:val="12"/>
        </w:rPr>
        <w:t xml:space="preserve"> </w:t>
      </w:r>
      <w:r>
        <w:rPr>
          <w:spacing w:val="3"/>
        </w:rPr>
        <w:t>can</w:t>
      </w:r>
      <w:r>
        <w:rPr>
          <w:spacing w:val="12"/>
        </w:rPr>
        <w:t xml:space="preserve"> </w:t>
      </w:r>
      <w:r>
        <w:rPr>
          <w:spacing w:val="4"/>
        </w:rPr>
        <w:t>attend,</w:t>
      </w:r>
      <w:r>
        <w:rPr>
          <w:spacing w:val="12"/>
        </w:rPr>
        <w:t xml:space="preserve"> </w:t>
      </w:r>
      <w:r>
        <w:rPr>
          <w:spacing w:val="4"/>
        </w:rPr>
        <w:t>please</w:t>
      </w:r>
      <w:r>
        <w:rPr>
          <w:spacing w:val="14"/>
        </w:rPr>
        <w:t xml:space="preserve"> </w:t>
      </w:r>
      <w:r>
        <w:rPr>
          <w:spacing w:val="4"/>
        </w:rPr>
        <w:t>notify</w:t>
      </w:r>
      <w:r>
        <w:rPr>
          <w:spacing w:val="9"/>
        </w:rPr>
        <w:t xml:space="preserve"> </w:t>
      </w:r>
      <w:r>
        <w:rPr>
          <w:spacing w:val="3"/>
        </w:rPr>
        <w:t>51</w:t>
      </w:r>
      <w:r>
        <w:rPr>
          <w:spacing w:val="12"/>
        </w:rPr>
        <w:t xml:space="preserve"> </w:t>
      </w:r>
      <w:r>
        <w:rPr>
          <w:spacing w:val="4"/>
        </w:rPr>
        <w:t>LRS/LGRDX</w:t>
      </w:r>
      <w:r>
        <w:rPr>
          <w:spacing w:val="11"/>
        </w:rPr>
        <w:t xml:space="preserve"> </w:t>
      </w:r>
      <w:r>
        <w:t>@</w:t>
      </w:r>
      <w:r>
        <w:rPr>
          <w:spacing w:val="10"/>
        </w:rPr>
        <w:t xml:space="preserve"> </w:t>
      </w:r>
      <w:r>
        <w:rPr>
          <w:spacing w:val="5"/>
        </w:rPr>
        <w:t>784-3958/8786</w:t>
      </w:r>
      <w:r>
        <w:rPr>
          <w:spacing w:val="11"/>
        </w:rPr>
        <w:t xml:space="preserve"> </w:t>
      </w:r>
      <w:r>
        <w:rPr>
          <w:spacing w:val="4"/>
        </w:rPr>
        <w:t>prior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3"/>
        </w:rPr>
        <w:t>RWG</w:t>
      </w:r>
      <w:r>
        <w:rPr>
          <w:spacing w:val="11"/>
        </w:rPr>
        <w:t xml:space="preserve"> </w:t>
      </w:r>
      <w:r>
        <w:rPr>
          <w:spacing w:val="5"/>
        </w:rPr>
        <w:t>Meeting.</w:t>
      </w:r>
      <w:r>
        <w:t xml:space="preserve"> </w:t>
      </w:r>
      <w:r>
        <w:rPr>
          <w:spacing w:val="17"/>
        </w:rPr>
        <w:t xml:space="preserve"> </w:t>
      </w:r>
      <w:r>
        <w:rPr>
          <w:spacing w:val="5"/>
        </w:rPr>
        <w:t>Your</w:t>
      </w:r>
      <w:r>
        <w:rPr>
          <w:spacing w:val="94"/>
        </w:rPr>
        <w:t xml:space="preserve"> </w:t>
      </w:r>
      <w:r>
        <w:rPr>
          <w:spacing w:val="3"/>
        </w:rPr>
        <w:t>deployment</w:t>
      </w:r>
      <w:r>
        <w:rPr>
          <w:spacing w:val="9"/>
        </w:rPr>
        <w:t xml:space="preserve"> </w:t>
      </w:r>
      <w:r>
        <w:rPr>
          <w:spacing w:val="2"/>
        </w:rPr>
        <w:t>will</w:t>
      </w:r>
      <w:r>
        <w:rPr>
          <w:spacing w:val="9"/>
        </w:rPr>
        <w:t xml:space="preserve"> </w:t>
      </w:r>
      <w:r>
        <w:rPr>
          <w:spacing w:val="3"/>
        </w:rPr>
        <w:t>be</w:t>
      </w:r>
      <w:r>
        <w:rPr>
          <w:spacing w:val="10"/>
        </w:rPr>
        <w:t xml:space="preserve"> </w:t>
      </w:r>
      <w:r>
        <w:rPr>
          <w:spacing w:val="3"/>
        </w:rPr>
        <w:t>omitted,</w:t>
      </w:r>
      <w:r>
        <w:rPr>
          <w:spacing w:val="8"/>
        </w:rPr>
        <w:t xml:space="preserve"> </w:t>
      </w:r>
      <w:r>
        <w:rPr>
          <w:spacing w:val="3"/>
        </w:rPr>
        <w:t>from</w:t>
      </w:r>
      <w:r>
        <w:rPr>
          <w:spacing w:val="8"/>
        </w:rPr>
        <w:t xml:space="preserve"> </w:t>
      </w:r>
      <w:r>
        <w:rPr>
          <w:spacing w:val="2"/>
        </w:rPr>
        <w:t>the</w:t>
      </w:r>
      <w:r>
        <w:rPr>
          <w:spacing w:val="9"/>
        </w:rPr>
        <w:t xml:space="preserve"> </w:t>
      </w:r>
      <w:r>
        <w:rPr>
          <w:spacing w:val="3"/>
        </w:rPr>
        <w:t>meeting</w:t>
      </w:r>
      <w:r>
        <w:rPr>
          <w:spacing w:val="9"/>
        </w:rPr>
        <w:t xml:space="preserve"> </w:t>
      </w:r>
      <w:r>
        <w:rPr>
          <w:spacing w:val="4"/>
        </w:rPr>
        <w:t>agenda,</w:t>
      </w:r>
      <w:r>
        <w:rPr>
          <w:spacing w:val="8"/>
        </w:rPr>
        <w:t xml:space="preserve"> </w:t>
      </w:r>
      <w:r>
        <w:rPr>
          <w:spacing w:val="4"/>
        </w:rPr>
        <w:t>until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representative</w:t>
      </w:r>
      <w:r>
        <w:rPr>
          <w:spacing w:val="10"/>
        </w:rPr>
        <w:t xml:space="preserve"> </w:t>
      </w:r>
      <w:r>
        <w:rPr>
          <w:spacing w:val="3"/>
        </w:rPr>
        <w:t>can</w:t>
      </w:r>
      <w:r>
        <w:rPr>
          <w:spacing w:val="10"/>
        </w:rPr>
        <w:t xml:space="preserve"> </w:t>
      </w:r>
      <w:r>
        <w:rPr>
          <w:spacing w:val="3"/>
        </w:rPr>
        <w:t>be</w:t>
      </w:r>
      <w:r>
        <w:rPr>
          <w:spacing w:val="10"/>
        </w:rPr>
        <w:t xml:space="preserve"> </w:t>
      </w:r>
      <w:r>
        <w:rPr>
          <w:spacing w:val="5"/>
        </w:rPr>
        <w:t>present.</w:t>
      </w:r>
    </w:p>
    <w:p w:rsidR="00242E41" w:rsidRDefault="00242E41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spacing w:line="266" w:lineRule="auto"/>
        <w:ind w:right="913" w:firstLine="0"/>
      </w:pPr>
      <w:r>
        <w:rPr>
          <w:spacing w:val="5"/>
        </w:rPr>
        <w:t>Submission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rPr>
          <w:spacing w:val="4"/>
        </w:rPr>
        <w:t>this</w:t>
      </w:r>
      <w:r>
        <w:rPr>
          <w:spacing w:val="10"/>
        </w:rPr>
        <w:t xml:space="preserve"> </w:t>
      </w:r>
      <w:r>
        <w:rPr>
          <w:spacing w:val="3"/>
        </w:rPr>
        <w:t>work</w:t>
      </w:r>
      <w:r>
        <w:rPr>
          <w:spacing w:val="12"/>
        </w:rPr>
        <w:t xml:space="preserve"> </w:t>
      </w:r>
      <w:r>
        <w:rPr>
          <w:spacing w:val="4"/>
        </w:rPr>
        <w:t>sheet</w:t>
      </w:r>
      <w:r>
        <w:rPr>
          <w:spacing w:val="12"/>
        </w:rPr>
        <w:t xml:space="preserve"> </w:t>
      </w:r>
      <w:r>
        <w:rPr>
          <w:spacing w:val="4"/>
        </w:rPr>
        <w:t>will</w:t>
      </w:r>
      <w:r>
        <w:rPr>
          <w:spacing w:val="11"/>
        </w:rPr>
        <w:t xml:space="preserve"> </w:t>
      </w:r>
      <w:r>
        <w:rPr>
          <w:spacing w:val="5"/>
        </w:rPr>
        <w:t>ensure</w:t>
      </w:r>
      <w:r>
        <w:rPr>
          <w:spacing w:val="12"/>
        </w:rPr>
        <w:t xml:space="preserve"> </w:t>
      </w:r>
      <w:r>
        <w:rPr>
          <w:spacing w:val="5"/>
        </w:rPr>
        <w:t>comprehensive</w:t>
      </w:r>
      <w:r>
        <w:rPr>
          <w:spacing w:val="12"/>
        </w:rPr>
        <w:t xml:space="preserve"> </w:t>
      </w:r>
      <w:r>
        <w:rPr>
          <w:spacing w:val="5"/>
        </w:rPr>
        <w:t>routing</w:t>
      </w:r>
      <w:r>
        <w:rPr>
          <w:spacing w:val="11"/>
        </w:rPr>
        <w:t xml:space="preserve"> </w:t>
      </w:r>
      <w:r>
        <w:rPr>
          <w:spacing w:val="4"/>
        </w:rPr>
        <w:t>and</w:t>
      </w:r>
      <w:r>
        <w:rPr>
          <w:spacing w:val="12"/>
        </w:rPr>
        <w:t xml:space="preserve"> </w:t>
      </w:r>
      <w:r>
        <w:rPr>
          <w:spacing w:val="5"/>
        </w:rPr>
        <w:t>tracking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rPr>
          <w:spacing w:val="3"/>
        </w:rPr>
        <w:t>your</w:t>
      </w:r>
      <w:r>
        <w:rPr>
          <w:spacing w:val="12"/>
        </w:rPr>
        <w:t xml:space="preserve"> </w:t>
      </w:r>
      <w:r>
        <w:rPr>
          <w:spacing w:val="5"/>
        </w:rPr>
        <w:t>requests</w:t>
      </w:r>
      <w:r>
        <w:rPr>
          <w:spacing w:val="11"/>
        </w:rPr>
        <w:t xml:space="preserve"> </w:t>
      </w:r>
      <w:r>
        <w:rPr>
          <w:spacing w:val="3"/>
        </w:rPr>
        <w:t>by</w:t>
      </w:r>
      <w:r>
        <w:rPr>
          <w:spacing w:val="9"/>
        </w:rPr>
        <w:t xml:space="preserve"> </w:t>
      </w:r>
      <w:r>
        <w:rPr>
          <w:spacing w:val="4"/>
        </w:rPr>
        <w:t>all</w:t>
      </w:r>
      <w:r>
        <w:rPr>
          <w:spacing w:val="12"/>
        </w:rPr>
        <w:t xml:space="preserve"> </w:t>
      </w:r>
      <w:r>
        <w:rPr>
          <w:spacing w:val="5"/>
        </w:rPr>
        <w:t>applicable</w:t>
      </w:r>
      <w:r>
        <w:rPr>
          <w:spacing w:val="12"/>
        </w:rPr>
        <w:t xml:space="preserve"> </w:t>
      </w:r>
      <w:r>
        <w:rPr>
          <w:spacing w:val="4"/>
        </w:rPr>
        <w:t>base</w:t>
      </w:r>
      <w:r>
        <w:rPr>
          <w:spacing w:val="11"/>
        </w:rPr>
        <w:t xml:space="preserve"> </w:t>
      </w:r>
      <w:r>
        <w:rPr>
          <w:spacing w:val="6"/>
        </w:rPr>
        <w:t>agencies.</w:t>
      </w:r>
      <w:r>
        <w:rPr>
          <w:spacing w:val="48"/>
        </w:rPr>
        <w:t xml:space="preserve"> </w:t>
      </w:r>
      <w:r>
        <w:rPr>
          <w:spacing w:val="4"/>
        </w:rPr>
        <w:t>However,</w:t>
      </w:r>
      <w:r>
        <w:rPr>
          <w:spacing w:val="12"/>
        </w:rPr>
        <w:t xml:space="preserve"> </w:t>
      </w:r>
      <w:r>
        <w:rPr>
          <w:spacing w:val="5"/>
        </w:rPr>
        <w:t>lodging</w:t>
      </w:r>
      <w:r>
        <w:rPr>
          <w:spacing w:val="10"/>
        </w:rPr>
        <w:t xml:space="preserve"> </w:t>
      </w:r>
      <w:r>
        <w:rPr>
          <w:spacing w:val="5"/>
        </w:rPr>
        <w:t>reservations</w:t>
      </w:r>
      <w:r>
        <w:rPr>
          <w:spacing w:val="12"/>
        </w:rPr>
        <w:t xml:space="preserve"> </w:t>
      </w:r>
      <w:r>
        <w:rPr>
          <w:spacing w:val="4"/>
        </w:rPr>
        <w:t>must</w:t>
      </w:r>
      <w:r>
        <w:rPr>
          <w:spacing w:val="10"/>
        </w:rPr>
        <w:t xml:space="preserve"> </w:t>
      </w:r>
      <w:r>
        <w:rPr>
          <w:spacing w:val="5"/>
        </w:rPr>
        <w:t>still</w:t>
      </w:r>
      <w:r>
        <w:rPr>
          <w:spacing w:val="11"/>
        </w:rPr>
        <w:t xml:space="preserve"> </w:t>
      </w:r>
      <w:r>
        <w:rPr>
          <w:spacing w:val="3"/>
        </w:rPr>
        <w:t>be</w:t>
      </w:r>
      <w:r>
        <w:rPr>
          <w:spacing w:val="12"/>
        </w:rPr>
        <w:t xml:space="preserve"> </w:t>
      </w:r>
      <w:r>
        <w:rPr>
          <w:spacing w:val="4"/>
        </w:rPr>
        <w:t>made</w:t>
      </w:r>
      <w:r>
        <w:rPr>
          <w:spacing w:val="11"/>
        </w:rPr>
        <w:t xml:space="preserve"> </w:t>
      </w:r>
      <w:r>
        <w:rPr>
          <w:spacing w:val="5"/>
        </w:rPr>
        <w:t>directly</w:t>
      </w:r>
      <w:r>
        <w:rPr>
          <w:spacing w:val="8"/>
        </w:rPr>
        <w:t xml:space="preserve"> </w:t>
      </w:r>
      <w:r>
        <w:rPr>
          <w:spacing w:val="3"/>
        </w:rPr>
        <w:t>by</w:t>
      </w:r>
      <w:r>
        <w:rPr>
          <w:spacing w:val="9"/>
        </w:rPr>
        <w:t xml:space="preserve"> </w:t>
      </w:r>
      <w:r>
        <w:rPr>
          <w:spacing w:val="5"/>
        </w:rPr>
        <w:t>calling</w:t>
      </w:r>
      <w:r>
        <w:rPr>
          <w:spacing w:val="11"/>
        </w:rPr>
        <w:t xml:space="preserve"> </w:t>
      </w:r>
      <w:r>
        <w:rPr>
          <w:spacing w:val="3"/>
        </w:rPr>
        <w:t>DSN</w:t>
      </w:r>
      <w:r>
        <w:rPr>
          <w:spacing w:val="12"/>
        </w:rPr>
        <w:t xml:space="preserve"> </w:t>
      </w:r>
      <w:r>
        <w:rPr>
          <w:spacing w:val="6"/>
        </w:rPr>
        <w:t>784-1844.</w:t>
      </w:r>
    </w:p>
    <w:p w:rsidR="00242E41" w:rsidRDefault="00242E41">
      <w:pPr>
        <w:pStyle w:val="BodyText"/>
        <w:kinsoku w:val="0"/>
        <w:overflowPunct w:val="0"/>
        <w:ind w:left="0"/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3"/>
        </w:tabs>
        <w:kinsoku w:val="0"/>
        <w:overflowPunct w:val="0"/>
        <w:spacing w:before="80" w:line="266" w:lineRule="auto"/>
        <w:ind w:right="432" w:firstLine="0"/>
      </w:pPr>
      <w:r>
        <w:rPr>
          <w:spacing w:val="2"/>
        </w:rPr>
        <w:t>ALL</w:t>
      </w:r>
      <w:r>
        <w:rPr>
          <w:spacing w:val="9"/>
        </w:rPr>
        <w:t xml:space="preserve"> </w:t>
      </w:r>
      <w:r>
        <w:rPr>
          <w:spacing w:val="3"/>
        </w:rPr>
        <w:t>INCOMING</w:t>
      </w:r>
      <w:r>
        <w:rPr>
          <w:spacing w:val="9"/>
        </w:rPr>
        <w:t xml:space="preserve"> </w:t>
      </w:r>
      <w:r>
        <w:rPr>
          <w:spacing w:val="3"/>
        </w:rPr>
        <w:t>UNITS:</w:t>
      </w:r>
      <w:r>
        <w:rPr>
          <w:spacing w:val="9"/>
        </w:rPr>
        <w:t xml:space="preserve"> </w:t>
      </w:r>
      <w:r>
        <w:rPr>
          <w:spacing w:val="3"/>
        </w:rPr>
        <w:t>Note</w:t>
      </w:r>
      <w:r>
        <w:rPr>
          <w:spacing w:val="9"/>
        </w:rPr>
        <w:t xml:space="preserve"> </w:t>
      </w:r>
      <w:r>
        <w:rPr>
          <w:spacing w:val="3"/>
        </w:rPr>
        <w:t>that</w:t>
      </w:r>
      <w:r>
        <w:rPr>
          <w:spacing w:val="8"/>
        </w:rPr>
        <w:t xml:space="preserve"> </w:t>
      </w:r>
      <w:r>
        <w:rPr>
          <w:spacing w:val="3"/>
        </w:rPr>
        <w:t>Osan</w:t>
      </w:r>
      <w:r>
        <w:rPr>
          <w:spacing w:val="9"/>
        </w:rPr>
        <w:t xml:space="preserve"> </w:t>
      </w:r>
      <w:r>
        <w:rPr>
          <w:spacing w:val="2"/>
        </w:rPr>
        <w:t>AB</w:t>
      </w:r>
      <w:r>
        <w:rPr>
          <w:spacing w:val="8"/>
        </w:rPr>
        <w:t xml:space="preserve"> </w:t>
      </w:r>
      <w:r>
        <w:rPr>
          <w:spacing w:val="3"/>
        </w:rPr>
        <w:t>has</w:t>
      </w:r>
      <w:r>
        <w:rPr>
          <w:spacing w:val="8"/>
        </w:rPr>
        <w:t xml:space="preserve"> </w:t>
      </w:r>
      <w:r>
        <w:rPr>
          <w:spacing w:val="2"/>
        </w:rPr>
        <w:t>no</w:t>
      </w:r>
      <w:r>
        <w:rPr>
          <w:spacing w:val="10"/>
        </w:rPr>
        <w:t xml:space="preserve"> </w:t>
      </w:r>
      <w:r>
        <w:rPr>
          <w:spacing w:val="3"/>
        </w:rPr>
        <w:t>fleet</w:t>
      </w:r>
      <w:r>
        <w:rPr>
          <w:spacing w:val="8"/>
        </w:rPr>
        <w:t xml:space="preserve"> </w:t>
      </w:r>
      <w:r>
        <w:rPr>
          <w:spacing w:val="4"/>
        </w:rPr>
        <w:t>servicing</w:t>
      </w:r>
      <w:r>
        <w:rPr>
          <w:spacing w:val="10"/>
        </w:rPr>
        <w:t xml:space="preserve"> </w:t>
      </w:r>
      <w:r>
        <w:rPr>
          <w:spacing w:val="2"/>
        </w:rPr>
        <w:t>or</w:t>
      </w:r>
      <w:r>
        <w:rPr>
          <w:spacing w:val="9"/>
        </w:rPr>
        <w:t xml:space="preserve"> </w:t>
      </w:r>
      <w:r>
        <w:rPr>
          <w:spacing w:val="4"/>
        </w:rPr>
        <w:t>trash</w:t>
      </w:r>
      <w:r>
        <w:rPr>
          <w:spacing w:val="9"/>
        </w:rPr>
        <w:t xml:space="preserve"> </w:t>
      </w:r>
      <w:r>
        <w:rPr>
          <w:spacing w:val="4"/>
        </w:rPr>
        <w:t>disposal</w:t>
      </w:r>
      <w:r>
        <w:rPr>
          <w:spacing w:val="9"/>
        </w:rPr>
        <w:t xml:space="preserve"> </w:t>
      </w:r>
      <w:r>
        <w:rPr>
          <w:spacing w:val="4"/>
        </w:rPr>
        <w:t>services</w:t>
      </w:r>
      <w:r>
        <w:rPr>
          <w:spacing w:val="8"/>
        </w:rPr>
        <w:t xml:space="preserve"> </w:t>
      </w:r>
      <w:r>
        <w:rPr>
          <w:spacing w:val="4"/>
        </w:rPr>
        <w:t>available.</w:t>
      </w:r>
      <w:r>
        <w:t xml:space="preserve"> </w:t>
      </w:r>
      <w:r>
        <w:rPr>
          <w:spacing w:val="14"/>
        </w:rPr>
        <w:t xml:space="preserve"> </w:t>
      </w:r>
      <w:r>
        <w:rPr>
          <w:spacing w:val="3"/>
        </w:rPr>
        <w:t>All</w:t>
      </w:r>
      <w:r>
        <w:rPr>
          <w:spacing w:val="9"/>
        </w:rPr>
        <w:t xml:space="preserve"> </w:t>
      </w:r>
      <w:r>
        <w:rPr>
          <w:spacing w:val="4"/>
        </w:rPr>
        <w:t>Cargo/PAX</w:t>
      </w:r>
      <w:r>
        <w:rPr>
          <w:spacing w:val="10"/>
        </w:rPr>
        <w:t xml:space="preserve"> </w:t>
      </w:r>
      <w:r>
        <w:rPr>
          <w:spacing w:val="4"/>
        </w:rPr>
        <w:t>movement</w:t>
      </w:r>
      <w:r>
        <w:rPr>
          <w:spacing w:val="10"/>
        </w:rPr>
        <w:t xml:space="preserve"> </w:t>
      </w:r>
      <w:r>
        <w:rPr>
          <w:spacing w:val="5"/>
        </w:rPr>
        <w:t>needs</w:t>
      </w:r>
      <w:r>
        <w:rPr>
          <w:spacing w:val="68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3"/>
        </w:rPr>
        <w:t>be</w:t>
      </w:r>
      <w:r>
        <w:rPr>
          <w:spacing w:val="12"/>
        </w:rPr>
        <w:t xml:space="preserve"> </w:t>
      </w:r>
      <w:r>
        <w:rPr>
          <w:spacing w:val="5"/>
        </w:rPr>
        <w:t>emailed/coordinated</w:t>
      </w:r>
      <w:r>
        <w:rPr>
          <w:spacing w:val="11"/>
        </w:rPr>
        <w:t xml:space="preserve"> </w:t>
      </w:r>
      <w:r>
        <w:rPr>
          <w:spacing w:val="3"/>
        </w:rPr>
        <w:t>with</w:t>
      </w:r>
      <w:r>
        <w:rPr>
          <w:spacing w:val="12"/>
        </w:rPr>
        <w:t xml:space="preserve"> </w:t>
      </w:r>
      <w:hyperlink r:id="rId6" w:history="1">
        <w:r>
          <w:rPr>
            <w:spacing w:val="5"/>
          </w:rPr>
          <w:t>731AMS/CAPE@osan.af.mil</w:t>
        </w:r>
      </w:hyperlink>
    </w:p>
    <w:p w:rsidR="00242E41" w:rsidRDefault="00242E41">
      <w:pPr>
        <w:pStyle w:val="BodyText"/>
        <w:kinsoku w:val="0"/>
        <w:overflowPunct w:val="0"/>
        <w:spacing w:before="8"/>
        <w:ind w:left="0"/>
        <w:rPr>
          <w:sz w:val="8"/>
          <w:szCs w:val="8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spacing w:before="80"/>
        <w:ind w:left="526" w:hanging="246"/>
      </w:pPr>
      <w:r>
        <w:rPr>
          <w:spacing w:val="4"/>
        </w:rPr>
        <w:t>Cargo</w:t>
      </w:r>
      <w:r>
        <w:rPr>
          <w:spacing w:val="11"/>
        </w:rPr>
        <w:t xml:space="preserve"> </w:t>
      </w:r>
      <w:r>
        <w:rPr>
          <w:spacing w:val="4"/>
        </w:rPr>
        <w:t>Off-/On</w:t>
      </w:r>
      <w:r>
        <w:rPr>
          <w:spacing w:val="11"/>
        </w:rPr>
        <w:t xml:space="preserve"> </w:t>
      </w:r>
      <w:r>
        <w:rPr>
          <w:spacing w:val="5"/>
        </w:rPr>
        <w:t>loading:</w:t>
      </w:r>
      <w:r>
        <w:t xml:space="preserve"> </w:t>
      </w:r>
      <w:r>
        <w:rPr>
          <w:spacing w:val="16"/>
        </w:rPr>
        <w:t xml:space="preserve"> </w:t>
      </w:r>
      <w:r>
        <w:rPr>
          <w:spacing w:val="5"/>
        </w:rPr>
        <w:t>Incoming</w:t>
      </w:r>
      <w:r>
        <w:rPr>
          <w:spacing w:val="12"/>
        </w:rPr>
        <w:t xml:space="preserve"> </w:t>
      </w:r>
      <w:r>
        <w:rPr>
          <w:spacing w:val="4"/>
        </w:rPr>
        <w:t>units</w:t>
      </w:r>
      <w:r>
        <w:rPr>
          <w:spacing w:val="10"/>
        </w:rPr>
        <w:t xml:space="preserve"> </w:t>
      </w:r>
      <w:r>
        <w:rPr>
          <w:spacing w:val="3"/>
        </w:rPr>
        <w:t>with</w:t>
      </w:r>
      <w:r>
        <w:rPr>
          <w:spacing w:val="11"/>
        </w:rPr>
        <w:t xml:space="preserve"> </w:t>
      </w:r>
      <w:r>
        <w:rPr>
          <w:spacing w:val="4"/>
        </w:rPr>
        <w:t>cargo</w:t>
      </w:r>
      <w:r>
        <w:rPr>
          <w:spacing w:val="12"/>
        </w:rPr>
        <w:t xml:space="preserve"> </w:t>
      </w:r>
      <w:r>
        <w:rPr>
          <w:spacing w:val="3"/>
        </w:rPr>
        <w:t>will</w:t>
      </w:r>
      <w:r>
        <w:rPr>
          <w:spacing w:val="11"/>
        </w:rPr>
        <w:t xml:space="preserve"> </w:t>
      </w:r>
      <w:r>
        <w:rPr>
          <w:spacing w:val="5"/>
        </w:rPr>
        <w:t>support</w:t>
      </w:r>
      <w:r>
        <w:rPr>
          <w:spacing w:val="11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following</w:t>
      </w:r>
      <w:r>
        <w:rPr>
          <w:spacing w:val="12"/>
        </w:rPr>
        <w:t xml:space="preserve"> </w:t>
      </w:r>
      <w:r>
        <w:rPr>
          <w:spacing w:val="5"/>
        </w:rPr>
        <w:t>requirements: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106"/>
      </w:pPr>
      <w:r>
        <w:rPr>
          <w:spacing w:val="4"/>
        </w:rPr>
        <w:t>Provide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9"/>
        </w:rPr>
        <w:t xml:space="preserve"> </w:t>
      </w:r>
      <w:r>
        <w:rPr>
          <w:spacing w:val="4"/>
        </w:rPr>
        <w:t>advance</w:t>
      </w:r>
      <w:r>
        <w:rPr>
          <w:spacing w:val="10"/>
        </w:rPr>
        <w:t xml:space="preserve"> </w:t>
      </w:r>
      <w:r>
        <w:rPr>
          <w:spacing w:val="4"/>
        </w:rPr>
        <w:t>team</w:t>
      </w:r>
      <w:r>
        <w:rPr>
          <w:spacing w:val="8"/>
        </w:rPr>
        <w:t xml:space="preserve"> </w:t>
      </w:r>
      <w:r>
        <w:rPr>
          <w:spacing w:val="4"/>
        </w:rPr>
        <w:t>capable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4"/>
        </w:rPr>
        <w:t>offloading</w:t>
      </w:r>
      <w:r>
        <w:rPr>
          <w:spacing w:val="10"/>
        </w:rPr>
        <w:t xml:space="preserve"> </w:t>
      </w:r>
      <w:r>
        <w:rPr>
          <w:spacing w:val="3"/>
        </w:rPr>
        <w:t>cargo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5"/>
        </w:rPr>
        <w:t>pax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80"/>
      </w:pPr>
      <w:r>
        <w:rPr>
          <w:spacing w:val="4"/>
        </w:rPr>
        <w:t>Provide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certified</w:t>
      </w:r>
      <w:r>
        <w:rPr>
          <w:spacing w:val="9"/>
        </w:rPr>
        <w:t xml:space="preserve"> </w:t>
      </w:r>
      <w:r>
        <w:rPr>
          <w:spacing w:val="4"/>
        </w:rPr>
        <w:t>load</w:t>
      </w:r>
      <w:r>
        <w:rPr>
          <w:spacing w:val="9"/>
        </w:rPr>
        <w:t xml:space="preserve"> </w:t>
      </w:r>
      <w:r>
        <w:rPr>
          <w:spacing w:val="5"/>
        </w:rPr>
        <w:t>planner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70"/>
      </w:pPr>
      <w:r>
        <w:rPr>
          <w:spacing w:val="5"/>
        </w:rPr>
        <w:t>Provide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5"/>
        </w:rPr>
        <w:t>certified</w:t>
      </w:r>
      <w:r>
        <w:rPr>
          <w:spacing w:val="12"/>
        </w:rPr>
        <w:t xml:space="preserve"> </w:t>
      </w:r>
      <w:r>
        <w:rPr>
          <w:spacing w:val="4"/>
        </w:rPr>
        <w:t>Hazard</w:t>
      </w:r>
      <w:r>
        <w:rPr>
          <w:spacing w:val="12"/>
        </w:rPr>
        <w:t xml:space="preserve"> </w:t>
      </w:r>
      <w:r>
        <w:rPr>
          <w:spacing w:val="5"/>
        </w:rPr>
        <w:t>Declaration</w:t>
      </w:r>
      <w:r>
        <w:rPr>
          <w:spacing w:val="12"/>
        </w:rPr>
        <w:t xml:space="preserve"> </w:t>
      </w:r>
      <w:r>
        <w:rPr>
          <w:spacing w:val="4"/>
        </w:rPr>
        <w:t>(HazDec)</w:t>
      </w:r>
      <w:r>
        <w:rPr>
          <w:spacing w:val="12"/>
        </w:rPr>
        <w:t xml:space="preserve"> </w:t>
      </w:r>
      <w:r>
        <w:rPr>
          <w:spacing w:val="5"/>
        </w:rPr>
        <w:t>person</w:t>
      </w:r>
      <w:r>
        <w:rPr>
          <w:spacing w:val="11"/>
        </w:rPr>
        <w:t xml:space="preserve"> </w:t>
      </w:r>
      <w:r>
        <w:rPr>
          <w:spacing w:val="4"/>
        </w:rPr>
        <w:t>both</w:t>
      </w:r>
      <w:r>
        <w:rPr>
          <w:spacing w:val="12"/>
        </w:rPr>
        <w:t xml:space="preserve"> </w:t>
      </w:r>
      <w:r>
        <w:rPr>
          <w:spacing w:val="3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download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1"/>
        </w:rPr>
        <w:t xml:space="preserve"> </w:t>
      </w:r>
      <w:r>
        <w:rPr>
          <w:spacing w:val="6"/>
        </w:rPr>
        <w:t>upload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80"/>
        <w:rPr>
          <w:spacing w:val="4"/>
        </w:rPr>
      </w:pPr>
      <w:r>
        <w:rPr>
          <w:spacing w:val="5"/>
        </w:rPr>
        <w:t>Ensure</w:t>
      </w:r>
      <w:r>
        <w:rPr>
          <w:spacing w:val="13"/>
        </w:rPr>
        <w:t xml:space="preserve"> </w:t>
      </w:r>
      <w:r>
        <w:rPr>
          <w:spacing w:val="5"/>
        </w:rPr>
        <w:t>cargo</w:t>
      </w:r>
      <w:r>
        <w:rPr>
          <w:spacing w:val="14"/>
        </w:rPr>
        <w:t xml:space="preserve"> </w:t>
      </w:r>
      <w:r>
        <w:rPr>
          <w:spacing w:val="3"/>
        </w:rPr>
        <w:t>is</w:t>
      </w:r>
      <w:r>
        <w:rPr>
          <w:spacing w:val="13"/>
        </w:rPr>
        <w:t xml:space="preserve"> </w:t>
      </w:r>
      <w:r>
        <w:rPr>
          <w:spacing w:val="5"/>
        </w:rPr>
        <w:t>processed</w:t>
      </w:r>
      <w:r>
        <w:rPr>
          <w:spacing w:val="14"/>
        </w:rPr>
        <w:t xml:space="preserve"> </w:t>
      </w:r>
      <w:r>
        <w:rPr>
          <w:spacing w:val="5"/>
        </w:rPr>
        <w:t>through</w:t>
      </w:r>
      <w:r>
        <w:rPr>
          <w:spacing w:val="14"/>
        </w:rPr>
        <w:t xml:space="preserve"> </w:t>
      </w:r>
      <w:r>
        <w:rPr>
          <w:spacing w:val="5"/>
        </w:rPr>
        <w:t>proper</w:t>
      </w:r>
      <w:r>
        <w:rPr>
          <w:spacing w:val="13"/>
        </w:rPr>
        <w:t xml:space="preserve"> </w:t>
      </w:r>
      <w:r>
        <w:rPr>
          <w:spacing w:val="6"/>
        </w:rPr>
        <w:t>channels</w:t>
      </w:r>
      <w:r>
        <w:rPr>
          <w:spacing w:val="13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r>
        <w:rPr>
          <w:spacing w:val="5"/>
        </w:rPr>
        <w:t>Osan</w:t>
      </w:r>
      <w:r>
        <w:rPr>
          <w:spacing w:val="13"/>
        </w:rPr>
        <w:t xml:space="preserve"> </w:t>
      </w:r>
      <w:r>
        <w:rPr>
          <w:spacing w:val="3"/>
        </w:rPr>
        <w:t>AB</w:t>
      </w:r>
      <w:r>
        <w:rPr>
          <w:spacing w:val="13"/>
        </w:rPr>
        <w:t xml:space="preserve"> </w:t>
      </w:r>
      <w:r>
        <w:rPr>
          <w:spacing w:val="5"/>
        </w:rPr>
        <w:t>(Port</w:t>
      </w:r>
      <w:r>
        <w:rPr>
          <w:spacing w:val="13"/>
        </w:rPr>
        <w:t xml:space="preserve"> </w:t>
      </w:r>
      <w:r>
        <w:rPr>
          <w:spacing w:val="4"/>
        </w:rPr>
        <w:t>and</w:t>
      </w:r>
      <w:r>
        <w:rPr>
          <w:spacing w:val="13"/>
        </w:rPr>
        <w:t xml:space="preserve"> </w:t>
      </w:r>
      <w:r>
        <w:rPr>
          <w:spacing w:val="3"/>
        </w:rPr>
        <w:t>51</w:t>
      </w:r>
      <w:r>
        <w:rPr>
          <w:spacing w:val="13"/>
        </w:rPr>
        <w:t xml:space="preserve"> </w:t>
      </w:r>
      <w:r>
        <w:rPr>
          <w:spacing w:val="4"/>
        </w:rPr>
        <w:t>FW)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82"/>
        <w:rPr>
          <w:spacing w:val="3"/>
        </w:rPr>
      </w:pPr>
      <w:r>
        <w:rPr>
          <w:spacing w:val="4"/>
        </w:rPr>
        <w:t>Provide</w:t>
      </w:r>
      <w:r>
        <w:rPr>
          <w:spacing w:val="9"/>
        </w:rPr>
        <w:t xml:space="preserve"> </w:t>
      </w:r>
      <w:r>
        <w:rPr>
          <w:spacing w:val="4"/>
        </w:rPr>
        <w:t>qualified</w:t>
      </w:r>
      <w:r>
        <w:rPr>
          <w:spacing w:val="9"/>
        </w:rPr>
        <w:t xml:space="preserve"> </w:t>
      </w:r>
      <w:r>
        <w:rPr>
          <w:spacing w:val="4"/>
        </w:rPr>
        <w:t>cargo</w:t>
      </w:r>
      <w:r>
        <w:rPr>
          <w:spacing w:val="9"/>
        </w:rPr>
        <w:t xml:space="preserve"> </w:t>
      </w:r>
      <w:r>
        <w:rPr>
          <w:spacing w:val="4"/>
        </w:rPr>
        <w:t>preparation</w:t>
      </w:r>
      <w:r>
        <w:rPr>
          <w:spacing w:val="9"/>
        </w:rPr>
        <w:t xml:space="preserve"> </w:t>
      </w:r>
      <w:r>
        <w:rPr>
          <w:spacing w:val="3"/>
        </w:rPr>
        <w:t>teams</w:t>
      </w:r>
      <w:r>
        <w:rPr>
          <w:spacing w:val="8"/>
        </w:rPr>
        <w:t xml:space="preserve"> </w:t>
      </w:r>
      <w:r>
        <w:rPr>
          <w:spacing w:val="4"/>
        </w:rPr>
        <w:t>(463L</w:t>
      </w:r>
      <w:r>
        <w:rPr>
          <w:spacing w:val="9"/>
        </w:rPr>
        <w:t xml:space="preserve"> </w:t>
      </w:r>
      <w:r>
        <w:rPr>
          <w:spacing w:val="4"/>
        </w:rPr>
        <w:t>pallets,</w:t>
      </w:r>
      <w:r>
        <w:rPr>
          <w:spacing w:val="9"/>
        </w:rPr>
        <w:t xml:space="preserve"> </w:t>
      </w:r>
      <w:r>
        <w:rPr>
          <w:spacing w:val="4"/>
        </w:rPr>
        <w:t>rolling</w:t>
      </w:r>
      <w:r>
        <w:rPr>
          <w:spacing w:val="9"/>
        </w:rPr>
        <w:t xml:space="preserve"> </w:t>
      </w:r>
      <w:r>
        <w:rPr>
          <w:spacing w:val="3"/>
        </w:rPr>
        <w:t>stock,</w:t>
      </w:r>
      <w:r>
        <w:rPr>
          <w:spacing w:val="8"/>
        </w:rPr>
        <w:t xml:space="preserve"> </w:t>
      </w:r>
      <w:r>
        <w:rPr>
          <w:spacing w:val="3"/>
        </w:rPr>
        <w:t>etc.)</w:t>
      </w:r>
      <w:r>
        <w:rPr>
          <w:spacing w:val="9"/>
        </w:rPr>
        <w:t xml:space="preserve"> </w:t>
      </w:r>
      <w:r>
        <w:rPr>
          <w:spacing w:val="3"/>
        </w:rPr>
        <w:t>through</w:t>
      </w:r>
      <w:r>
        <w:rPr>
          <w:spacing w:val="9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3"/>
        </w:rPr>
        <w:t>process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3"/>
        </w:rPr>
        <w:t>Joint</w:t>
      </w:r>
      <w:r>
        <w:rPr>
          <w:spacing w:val="8"/>
        </w:rPr>
        <w:t xml:space="preserve"> </w:t>
      </w:r>
      <w:r>
        <w:rPr>
          <w:spacing w:val="3"/>
        </w:rPr>
        <w:t>Inspection</w:t>
      </w:r>
      <w:r>
        <w:rPr>
          <w:spacing w:val="10"/>
        </w:rPr>
        <w:t xml:space="preserve"> </w:t>
      </w:r>
      <w:r>
        <w:rPr>
          <w:spacing w:val="2"/>
        </w:rPr>
        <w:t>with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Port</w:t>
      </w:r>
    </w:p>
    <w:p w:rsidR="00242E41" w:rsidRDefault="00242E41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242E41" w:rsidRDefault="00242E41">
      <w:pPr>
        <w:pStyle w:val="BodyText"/>
        <w:kinsoku w:val="0"/>
        <w:overflowPunct w:val="0"/>
        <w:ind w:left="3136"/>
        <w:rPr>
          <w:sz w:val="17"/>
          <w:szCs w:val="17"/>
        </w:rPr>
      </w:pPr>
      <w:r>
        <w:rPr>
          <w:b/>
          <w:bCs/>
          <w:sz w:val="17"/>
          <w:szCs w:val="17"/>
        </w:rPr>
        <w:t>Any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b/>
          <w:bCs/>
          <w:spacing w:val="2"/>
          <w:sz w:val="17"/>
          <w:szCs w:val="17"/>
        </w:rPr>
        <w:t>questions,</w:t>
      </w:r>
      <w:r>
        <w:rPr>
          <w:b/>
          <w:bCs/>
          <w:spacing w:val="-2"/>
          <w:sz w:val="17"/>
          <w:szCs w:val="17"/>
        </w:rPr>
        <w:t xml:space="preserve"> </w:t>
      </w:r>
      <w:r>
        <w:rPr>
          <w:b/>
          <w:bCs/>
          <w:spacing w:val="2"/>
          <w:sz w:val="17"/>
          <w:szCs w:val="17"/>
        </w:rPr>
        <w:t>contact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b/>
          <w:bCs/>
          <w:spacing w:val="1"/>
          <w:sz w:val="17"/>
          <w:szCs w:val="17"/>
        </w:rPr>
        <w:t>51</w:t>
      </w:r>
      <w:r>
        <w:rPr>
          <w:b/>
          <w:bCs/>
          <w:spacing w:val="-1"/>
          <w:sz w:val="17"/>
          <w:szCs w:val="17"/>
        </w:rPr>
        <w:t xml:space="preserve"> </w:t>
      </w:r>
      <w:r>
        <w:rPr>
          <w:b/>
          <w:bCs/>
          <w:spacing w:val="2"/>
          <w:sz w:val="17"/>
          <w:szCs w:val="17"/>
        </w:rPr>
        <w:t>LRS/LGRDX</w:t>
      </w:r>
      <w:r>
        <w:rPr>
          <w:b/>
          <w:bCs/>
          <w:sz w:val="17"/>
          <w:szCs w:val="17"/>
        </w:rPr>
        <w:t xml:space="preserve"> </w:t>
      </w:r>
      <w:r>
        <w:rPr>
          <w:b/>
          <w:bCs/>
          <w:spacing w:val="1"/>
          <w:sz w:val="17"/>
          <w:szCs w:val="17"/>
        </w:rPr>
        <w:t>at</w:t>
      </w:r>
      <w:r>
        <w:rPr>
          <w:b/>
          <w:bCs/>
          <w:spacing w:val="-1"/>
          <w:sz w:val="17"/>
          <w:szCs w:val="17"/>
        </w:rPr>
        <w:t xml:space="preserve"> </w:t>
      </w:r>
      <w:r>
        <w:rPr>
          <w:b/>
          <w:bCs/>
          <w:spacing w:val="2"/>
          <w:sz w:val="17"/>
          <w:szCs w:val="17"/>
        </w:rPr>
        <w:t>DSN</w:t>
      </w:r>
      <w:r>
        <w:rPr>
          <w:b/>
          <w:bCs/>
          <w:spacing w:val="-1"/>
          <w:sz w:val="17"/>
          <w:szCs w:val="17"/>
        </w:rPr>
        <w:t xml:space="preserve"> </w:t>
      </w:r>
      <w:r>
        <w:rPr>
          <w:b/>
          <w:bCs/>
          <w:spacing w:val="2"/>
          <w:sz w:val="17"/>
          <w:szCs w:val="17"/>
        </w:rPr>
        <w:t>784-3958/8786</w:t>
      </w:r>
    </w:p>
    <w:p w:rsidR="00242E41" w:rsidRDefault="00242E41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ind w:left="526" w:hanging="246"/>
      </w:pPr>
      <w:r>
        <w:rPr>
          <w:spacing w:val="4"/>
        </w:rPr>
        <w:t>Units</w:t>
      </w:r>
      <w:r>
        <w:rPr>
          <w:spacing w:val="12"/>
        </w:rPr>
        <w:t xml:space="preserve"> </w:t>
      </w:r>
      <w:r>
        <w:rPr>
          <w:spacing w:val="5"/>
        </w:rPr>
        <w:t>conducting</w:t>
      </w:r>
      <w:r>
        <w:rPr>
          <w:spacing w:val="11"/>
        </w:rPr>
        <w:t xml:space="preserve"> </w:t>
      </w:r>
      <w:r>
        <w:rPr>
          <w:spacing w:val="4"/>
        </w:rPr>
        <w:t>flying</w:t>
      </w:r>
      <w:r>
        <w:rPr>
          <w:spacing w:val="12"/>
        </w:rPr>
        <w:t xml:space="preserve"> </w:t>
      </w:r>
      <w:r>
        <w:rPr>
          <w:spacing w:val="5"/>
        </w:rPr>
        <w:t>operations</w:t>
      </w:r>
      <w:r>
        <w:rPr>
          <w:spacing w:val="12"/>
        </w:rPr>
        <w:t xml:space="preserve"> </w:t>
      </w:r>
      <w:r>
        <w:rPr>
          <w:spacing w:val="4"/>
        </w:rPr>
        <w:t>out</w:t>
      </w:r>
      <w:r>
        <w:rPr>
          <w:spacing w:val="10"/>
        </w:rPr>
        <w:t xml:space="preserve"> </w:t>
      </w:r>
      <w:r>
        <w:rPr>
          <w:spacing w:val="3"/>
        </w:rPr>
        <w:t>of</w:t>
      </w:r>
      <w:r>
        <w:rPr>
          <w:spacing w:val="11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2"/>
        </w:rPr>
        <w:t>AB</w:t>
      </w:r>
      <w:r>
        <w:rPr>
          <w:spacing w:val="11"/>
        </w:rPr>
        <w:t xml:space="preserve"> </w:t>
      </w:r>
      <w:r>
        <w:rPr>
          <w:spacing w:val="4"/>
        </w:rPr>
        <w:t>must</w:t>
      </w:r>
      <w:r>
        <w:rPr>
          <w:spacing w:val="11"/>
        </w:rPr>
        <w:t xml:space="preserve"> </w:t>
      </w:r>
      <w:r>
        <w:rPr>
          <w:spacing w:val="5"/>
        </w:rPr>
        <w:t>adhere</w:t>
      </w:r>
      <w:r>
        <w:rPr>
          <w:spacing w:val="11"/>
        </w:rPr>
        <w:t xml:space="preserve"> </w:t>
      </w: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3"/>
        </w:rPr>
        <w:t>the</w:t>
      </w:r>
      <w:r>
        <w:rPr>
          <w:spacing w:val="12"/>
        </w:rPr>
        <w:t xml:space="preserve"> </w:t>
      </w:r>
      <w:r>
        <w:rPr>
          <w:spacing w:val="5"/>
        </w:rPr>
        <w:t>following</w:t>
      </w:r>
      <w:r>
        <w:rPr>
          <w:spacing w:val="11"/>
        </w:rPr>
        <w:t xml:space="preserve"> </w:t>
      </w:r>
      <w:r>
        <w:rPr>
          <w:spacing w:val="4"/>
        </w:rPr>
        <w:t>local</w:t>
      </w:r>
      <w:r>
        <w:rPr>
          <w:spacing w:val="12"/>
        </w:rPr>
        <w:t xml:space="preserve"> </w:t>
      </w:r>
      <w:r>
        <w:rPr>
          <w:spacing w:val="5"/>
        </w:rPr>
        <w:t>procedures:</w:t>
      </w:r>
    </w:p>
    <w:p w:rsidR="00242E41" w:rsidRDefault="00242E4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line="249" w:lineRule="auto"/>
        <w:ind w:left="832" w:right="540" w:hanging="288"/>
      </w:pPr>
      <w:r>
        <w:rPr>
          <w:spacing w:val="3"/>
          <w:position w:val="1"/>
        </w:rPr>
        <w:t>All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units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deploying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with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aircraft</w:t>
      </w:r>
      <w:r>
        <w:rPr>
          <w:spacing w:val="8"/>
          <w:position w:val="1"/>
        </w:rPr>
        <w:t xml:space="preserve"> </w:t>
      </w:r>
      <w:r>
        <w:rPr>
          <w:spacing w:val="4"/>
          <w:position w:val="1"/>
        </w:rPr>
        <w:t>need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to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call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Base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Operations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at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784-4222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to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acquire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a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PPR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number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at</w:t>
      </w:r>
      <w:r>
        <w:rPr>
          <w:spacing w:val="8"/>
          <w:position w:val="1"/>
        </w:rPr>
        <w:t xml:space="preserve"> </w:t>
      </w:r>
      <w:r>
        <w:rPr>
          <w:spacing w:val="4"/>
          <w:position w:val="1"/>
        </w:rPr>
        <w:t>least</w:t>
      </w:r>
      <w:r>
        <w:rPr>
          <w:spacing w:val="8"/>
          <w:position w:val="1"/>
        </w:rPr>
        <w:t xml:space="preserve"> </w:t>
      </w:r>
      <w:r>
        <w:rPr>
          <w:spacing w:val="2"/>
          <w:position w:val="1"/>
        </w:rPr>
        <w:t>24</w:t>
      </w:r>
      <w:r>
        <w:rPr>
          <w:spacing w:val="10"/>
          <w:position w:val="1"/>
        </w:rPr>
        <w:t xml:space="preserve"> </w:t>
      </w:r>
      <w:r>
        <w:rPr>
          <w:spacing w:val="3"/>
          <w:position w:val="1"/>
        </w:rPr>
        <w:t>hrs</w:t>
      </w:r>
      <w:r>
        <w:rPr>
          <w:spacing w:val="8"/>
          <w:position w:val="1"/>
        </w:rPr>
        <w:t xml:space="preserve"> </w:t>
      </w:r>
      <w:r>
        <w:rPr>
          <w:spacing w:val="4"/>
          <w:position w:val="1"/>
        </w:rPr>
        <w:t>prior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to</w:t>
      </w:r>
      <w:r>
        <w:rPr>
          <w:spacing w:val="9"/>
          <w:position w:val="1"/>
        </w:rPr>
        <w:t xml:space="preserve"> </w:t>
      </w:r>
      <w:r>
        <w:rPr>
          <w:spacing w:val="5"/>
          <w:position w:val="1"/>
        </w:rPr>
        <w:t>arriving</w:t>
      </w:r>
      <w:r>
        <w:rPr>
          <w:spacing w:val="85"/>
          <w:position w:val="1"/>
        </w:rPr>
        <w:t xml:space="preserve"> </w:t>
      </w:r>
      <w:r>
        <w:rPr>
          <w:spacing w:val="3"/>
        </w:rPr>
        <w:t>at</w:t>
      </w:r>
      <w:r>
        <w:rPr>
          <w:spacing w:val="11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3"/>
        </w:rPr>
        <w:t>AB.</w:t>
      </w:r>
      <w:r>
        <w:t xml:space="preserve"> </w:t>
      </w:r>
      <w:r>
        <w:rPr>
          <w:spacing w:val="16"/>
        </w:rPr>
        <w:t xml:space="preserve"> </w:t>
      </w:r>
      <w:r>
        <w:rPr>
          <w:spacing w:val="5"/>
        </w:rPr>
        <w:t>There</w:t>
      </w:r>
      <w:r>
        <w:rPr>
          <w:spacing w:val="11"/>
        </w:rPr>
        <w:t xml:space="preserve"> </w:t>
      </w:r>
      <w:r>
        <w:rPr>
          <w:spacing w:val="3"/>
        </w:rPr>
        <w:t>is</w:t>
      </w:r>
      <w:r>
        <w:rPr>
          <w:spacing w:val="12"/>
        </w:rPr>
        <w:t xml:space="preserve"> </w:t>
      </w:r>
      <w:r>
        <w:rPr>
          <w:spacing w:val="3"/>
        </w:rPr>
        <w:t>no</w:t>
      </w:r>
      <w:r>
        <w:rPr>
          <w:spacing w:val="11"/>
        </w:rPr>
        <w:t xml:space="preserve"> </w:t>
      </w:r>
      <w:r>
        <w:rPr>
          <w:spacing w:val="5"/>
        </w:rPr>
        <w:t>exception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4"/>
        </w:rPr>
        <w:t>this</w:t>
      </w:r>
      <w:r>
        <w:rPr>
          <w:spacing w:val="11"/>
        </w:rPr>
        <w:t xml:space="preserve"> </w:t>
      </w:r>
      <w:r>
        <w:rPr>
          <w:spacing w:val="6"/>
        </w:rPr>
        <w:t>requirement.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120" w:line="266" w:lineRule="auto"/>
        <w:ind w:left="832" w:right="432" w:hanging="288"/>
      </w:pPr>
      <w:r>
        <w:rPr>
          <w:spacing w:val="4"/>
        </w:rPr>
        <w:t>Deployed</w:t>
      </w:r>
      <w:r>
        <w:rPr>
          <w:spacing w:val="11"/>
        </w:rPr>
        <w:t xml:space="preserve"> </w:t>
      </w:r>
      <w:r>
        <w:rPr>
          <w:spacing w:val="4"/>
        </w:rPr>
        <w:t>units</w:t>
      </w:r>
      <w:r>
        <w:rPr>
          <w:spacing w:val="11"/>
        </w:rPr>
        <w:t xml:space="preserve"> </w:t>
      </w:r>
      <w:r>
        <w:rPr>
          <w:spacing w:val="5"/>
        </w:rPr>
        <w:t>planning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5"/>
        </w:rPr>
        <w:t>conduct</w:t>
      </w:r>
      <w:r>
        <w:rPr>
          <w:spacing w:val="10"/>
        </w:rPr>
        <w:t xml:space="preserve"> </w:t>
      </w:r>
      <w:r>
        <w:rPr>
          <w:spacing w:val="4"/>
        </w:rPr>
        <w:t>flying</w:t>
      </w:r>
      <w:r>
        <w:rPr>
          <w:spacing w:val="11"/>
        </w:rPr>
        <w:t xml:space="preserve"> </w:t>
      </w:r>
      <w:r>
        <w:rPr>
          <w:spacing w:val="5"/>
        </w:rPr>
        <w:t>operations</w:t>
      </w:r>
      <w:r>
        <w:rPr>
          <w:spacing w:val="11"/>
        </w:rPr>
        <w:t xml:space="preserve"> </w:t>
      </w:r>
      <w:r>
        <w:rPr>
          <w:spacing w:val="4"/>
        </w:rPr>
        <w:t>out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4"/>
        </w:rPr>
        <w:t>must</w:t>
      </w:r>
      <w:r>
        <w:rPr>
          <w:spacing w:val="11"/>
        </w:rPr>
        <w:t xml:space="preserve"> </w:t>
      </w:r>
      <w:r>
        <w:rPr>
          <w:spacing w:val="4"/>
        </w:rPr>
        <w:t>contact</w:t>
      </w:r>
      <w:r>
        <w:rPr>
          <w:spacing w:val="12"/>
        </w:rPr>
        <w:t xml:space="preserve"> </w:t>
      </w:r>
      <w:r>
        <w:rPr>
          <w:spacing w:val="4"/>
        </w:rPr>
        <w:t>Airfield</w:t>
      </w:r>
      <w:r>
        <w:rPr>
          <w:spacing w:val="12"/>
        </w:rPr>
        <w:t xml:space="preserve"> </w:t>
      </w:r>
      <w:r>
        <w:rPr>
          <w:spacing w:val="5"/>
        </w:rPr>
        <w:t>Management</w:t>
      </w:r>
      <w:r>
        <w:rPr>
          <w:spacing w:val="12"/>
        </w:rPr>
        <w:t xml:space="preserve"> </w:t>
      </w:r>
      <w:r>
        <w:rPr>
          <w:spacing w:val="3"/>
        </w:rPr>
        <w:t>at</w:t>
      </w:r>
      <w:r>
        <w:rPr>
          <w:spacing w:val="10"/>
        </w:rPr>
        <w:t xml:space="preserve"> </w:t>
      </w:r>
      <w:r>
        <w:rPr>
          <w:spacing w:val="3"/>
        </w:rPr>
        <w:t>DSN</w:t>
      </w:r>
      <w:r>
        <w:rPr>
          <w:spacing w:val="11"/>
        </w:rPr>
        <w:t xml:space="preserve"> </w:t>
      </w:r>
      <w:r>
        <w:rPr>
          <w:spacing w:val="5"/>
        </w:rPr>
        <w:t>784-4388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2"/>
        </w:rPr>
        <w:t xml:space="preserve"> </w:t>
      </w:r>
      <w:r>
        <w:rPr>
          <w:spacing w:val="6"/>
        </w:rPr>
        <w:t>arrange</w:t>
      </w:r>
      <w:r>
        <w:rPr>
          <w:spacing w:val="9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meeting</w:t>
      </w:r>
      <w:r>
        <w:rPr>
          <w:spacing w:val="10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4"/>
        </w:rPr>
        <w:t>complete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Memorandum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4"/>
        </w:rPr>
        <w:t>Understanding</w:t>
      </w:r>
      <w:r>
        <w:rPr>
          <w:spacing w:val="9"/>
        </w:rPr>
        <w:t xml:space="preserve"> </w:t>
      </w:r>
      <w:r>
        <w:rPr>
          <w:spacing w:val="3"/>
        </w:rPr>
        <w:t>for</w:t>
      </w:r>
      <w:r>
        <w:rPr>
          <w:spacing w:val="9"/>
        </w:rPr>
        <w:t xml:space="preserve"> </w:t>
      </w:r>
      <w:r>
        <w:rPr>
          <w:spacing w:val="4"/>
        </w:rPr>
        <w:t>flight</w:t>
      </w:r>
      <w:r>
        <w:rPr>
          <w:spacing w:val="11"/>
        </w:rPr>
        <w:t xml:space="preserve"> </w:t>
      </w:r>
      <w:r>
        <w:rPr>
          <w:spacing w:val="4"/>
        </w:rPr>
        <w:t>plans</w:t>
      </w:r>
      <w:r>
        <w:rPr>
          <w:spacing w:val="8"/>
        </w:rPr>
        <w:t xml:space="preserve"> </w:t>
      </w:r>
      <w:r>
        <w:rPr>
          <w:spacing w:val="3"/>
        </w:rPr>
        <w:t>and</w:t>
      </w:r>
      <w:r>
        <w:rPr>
          <w:spacing w:val="9"/>
        </w:rPr>
        <w:t xml:space="preserve"> </w:t>
      </w:r>
      <w:r>
        <w:rPr>
          <w:spacing w:val="4"/>
        </w:rPr>
        <w:t>receive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local</w:t>
      </w:r>
      <w:r>
        <w:rPr>
          <w:spacing w:val="9"/>
        </w:rPr>
        <w:t xml:space="preserve"> </w:t>
      </w:r>
      <w:r>
        <w:rPr>
          <w:spacing w:val="4"/>
        </w:rPr>
        <w:t>area</w:t>
      </w:r>
      <w:r>
        <w:rPr>
          <w:spacing w:val="9"/>
        </w:rPr>
        <w:t xml:space="preserve"> </w:t>
      </w:r>
      <w:r>
        <w:rPr>
          <w:spacing w:val="3"/>
        </w:rPr>
        <w:t>flying</w:t>
      </w:r>
      <w:r>
        <w:rPr>
          <w:spacing w:val="9"/>
        </w:rPr>
        <w:t xml:space="preserve"> </w:t>
      </w:r>
      <w:r>
        <w:rPr>
          <w:spacing w:val="4"/>
        </w:rPr>
        <w:t>procedure</w:t>
      </w:r>
      <w:r>
        <w:rPr>
          <w:spacing w:val="9"/>
        </w:rPr>
        <w:t xml:space="preserve"> </w:t>
      </w:r>
      <w:r>
        <w:rPr>
          <w:spacing w:val="4"/>
        </w:rPr>
        <w:t>brief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5"/>
        </w:rPr>
        <w:t xml:space="preserve">include </w:t>
      </w:r>
      <w:r>
        <w:rPr>
          <w:spacing w:val="3"/>
        </w:rPr>
        <w:t>taxi</w:t>
      </w:r>
      <w:r>
        <w:rPr>
          <w:spacing w:val="95"/>
        </w:rPr>
        <w:t xml:space="preserve"> </w:t>
      </w:r>
      <w:r>
        <w:rPr>
          <w:spacing w:val="5"/>
        </w:rPr>
        <w:t>operations.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84"/>
        <w:ind w:left="832" w:hanging="288"/>
        <w:rPr>
          <w:spacing w:val="4"/>
        </w:rPr>
      </w:pPr>
      <w:r>
        <w:rPr>
          <w:spacing w:val="3"/>
        </w:rPr>
        <w:t>All</w:t>
      </w:r>
      <w:r>
        <w:rPr>
          <w:spacing w:val="12"/>
        </w:rPr>
        <w:t xml:space="preserve"> </w:t>
      </w:r>
      <w:r>
        <w:rPr>
          <w:spacing w:val="5"/>
        </w:rPr>
        <w:t>incoming</w:t>
      </w:r>
      <w:r>
        <w:rPr>
          <w:spacing w:val="12"/>
        </w:rPr>
        <w:t xml:space="preserve"> </w:t>
      </w:r>
      <w:r>
        <w:rPr>
          <w:spacing w:val="4"/>
        </w:rPr>
        <w:t>units</w:t>
      </w:r>
      <w:r>
        <w:rPr>
          <w:spacing w:val="10"/>
        </w:rPr>
        <w:t xml:space="preserve"> </w:t>
      </w:r>
      <w:r>
        <w:rPr>
          <w:spacing w:val="4"/>
        </w:rPr>
        <w:t>must</w:t>
      </w:r>
      <w:r>
        <w:rPr>
          <w:spacing w:val="11"/>
        </w:rPr>
        <w:t xml:space="preserve"> </w:t>
      </w:r>
      <w:r>
        <w:rPr>
          <w:spacing w:val="4"/>
        </w:rPr>
        <w:t>clear</w:t>
      </w:r>
      <w:r>
        <w:rPr>
          <w:spacing w:val="12"/>
        </w:rPr>
        <w:t xml:space="preserve"> </w:t>
      </w:r>
      <w:r>
        <w:rPr>
          <w:spacing w:val="3"/>
        </w:rPr>
        <w:t>U.S.</w:t>
      </w:r>
      <w:r>
        <w:rPr>
          <w:spacing w:val="11"/>
        </w:rPr>
        <w:t xml:space="preserve"> </w:t>
      </w:r>
      <w:r>
        <w:rPr>
          <w:spacing w:val="4"/>
        </w:rPr>
        <w:t>Customs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Korean</w:t>
      </w:r>
      <w:r>
        <w:rPr>
          <w:spacing w:val="11"/>
        </w:rPr>
        <w:t xml:space="preserve"> </w:t>
      </w:r>
      <w:r>
        <w:rPr>
          <w:spacing w:val="5"/>
        </w:rPr>
        <w:t>Immigration</w:t>
      </w:r>
      <w:r>
        <w:rPr>
          <w:spacing w:val="12"/>
        </w:rPr>
        <w:t xml:space="preserve"> </w:t>
      </w:r>
      <w:r>
        <w:rPr>
          <w:spacing w:val="5"/>
        </w:rPr>
        <w:t>immediately</w:t>
      </w:r>
      <w:r>
        <w:rPr>
          <w:spacing w:val="8"/>
        </w:rPr>
        <w:t xml:space="preserve"> </w:t>
      </w:r>
      <w:r>
        <w:rPr>
          <w:spacing w:val="4"/>
        </w:rPr>
        <w:t>upon</w:t>
      </w:r>
      <w:r>
        <w:rPr>
          <w:spacing w:val="12"/>
        </w:rPr>
        <w:t xml:space="preserve"> </w:t>
      </w:r>
      <w:r>
        <w:rPr>
          <w:spacing w:val="5"/>
        </w:rPr>
        <w:t>arrival</w:t>
      </w:r>
      <w:r>
        <w:rPr>
          <w:spacing w:val="11"/>
        </w:rPr>
        <w:t xml:space="preserve"> </w:t>
      </w:r>
      <w:r>
        <w:rPr>
          <w:spacing w:val="4"/>
        </w:rPr>
        <w:t>and</w:t>
      </w:r>
      <w:r>
        <w:rPr>
          <w:spacing w:val="12"/>
        </w:rPr>
        <w:t xml:space="preserve"> </w:t>
      </w:r>
      <w:r>
        <w:rPr>
          <w:spacing w:val="5"/>
        </w:rPr>
        <w:t>departure</w:t>
      </w:r>
      <w:r>
        <w:rPr>
          <w:spacing w:val="11"/>
        </w:rPr>
        <w:t xml:space="preserve"> </w:t>
      </w:r>
      <w:r>
        <w:rPr>
          <w:spacing w:val="4"/>
        </w:rPr>
        <w:t>from</w:t>
      </w:r>
      <w:r>
        <w:rPr>
          <w:spacing w:val="11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3"/>
        </w:rPr>
        <w:t>AB,</w:t>
      </w:r>
      <w:r>
        <w:rPr>
          <w:spacing w:val="10"/>
        </w:rPr>
        <w:t xml:space="preserve"> </w:t>
      </w:r>
      <w:r>
        <w:rPr>
          <w:spacing w:val="4"/>
        </w:rPr>
        <w:t>ROK.</w:t>
      </w:r>
    </w:p>
    <w:p w:rsidR="00242E41" w:rsidRDefault="00242E41">
      <w:pPr>
        <w:pStyle w:val="BodyText"/>
        <w:kinsoku w:val="0"/>
        <w:overflowPunct w:val="0"/>
        <w:spacing w:before="20"/>
      </w:pPr>
      <w:r>
        <w:rPr>
          <w:spacing w:val="3"/>
        </w:rPr>
        <w:t>U.S.</w:t>
      </w:r>
      <w:r>
        <w:rPr>
          <w:spacing w:val="9"/>
        </w:rPr>
        <w:t xml:space="preserve"> </w:t>
      </w:r>
      <w:r>
        <w:rPr>
          <w:spacing w:val="3"/>
        </w:rPr>
        <w:t>Customs</w:t>
      </w:r>
      <w:r>
        <w:rPr>
          <w:spacing w:val="9"/>
        </w:rPr>
        <w:t xml:space="preserve"> </w:t>
      </w:r>
      <w:r>
        <w:rPr>
          <w:spacing w:val="3"/>
        </w:rPr>
        <w:t>and</w:t>
      </w:r>
      <w:r>
        <w:rPr>
          <w:spacing w:val="10"/>
        </w:rPr>
        <w:t xml:space="preserve"> </w:t>
      </w:r>
      <w:r>
        <w:rPr>
          <w:spacing w:val="4"/>
        </w:rPr>
        <w:t>Korean</w:t>
      </w:r>
      <w:r>
        <w:rPr>
          <w:spacing w:val="10"/>
        </w:rPr>
        <w:t xml:space="preserve"> </w:t>
      </w:r>
      <w:r>
        <w:rPr>
          <w:spacing w:val="4"/>
        </w:rPr>
        <w:t>Immigration</w:t>
      </w:r>
      <w:r>
        <w:rPr>
          <w:spacing w:val="9"/>
        </w:rPr>
        <w:t xml:space="preserve"> </w:t>
      </w:r>
      <w:r>
        <w:rPr>
          <w:spacing w:val="3"/>
        </w:rPr>
        <w:t>are</w:t>
      </w:r>
      <w:r>
        <w:rPr>
          <w:spacing w:val="9"/>
        </w:rPr>
        <w:t xml:space="preserve"> </w:t>
      </w:r>
      <w:r>
        <w:rPr>
          <w:spacing w:val="4"/>
        </w:rPr>
        <w:t>located</w:t>
      </w:r>
      <w:r>
        <w:rPr>
          <w:spacing w:val="10"/>
        </w:rPr>
        <w:t xml:space="preserve"> </w:t>
      </w:r>
      <w:r>
        <w:rPr>
          <w:spacing w:val="3"/>
        </w:rPr>
        <w:t>in</w:t>
      </w:r>
      <w:r>
        <w:rPr>
          <w:spacing w:val="10"/>
        </w:rPr>
        <w:t xml:space="preserve"> </w:t>
      </w:r>
      <w:r>
        <w:rPr>
          <w:spacing w:val="4"/>
        </w:rPr>
        <w:t>Building</w:t>
      </w:r>
      <w:r>
        <w:rPr>
          <w:spacing w:val="9"/>
        </w:rPr>
        <w:t xml:space="preserve"> </w:t>
      </w:r>
      <w:r>
        <w:rPr>
          <w:spacing w:val="3"/>
        </w:rPr>
        <w:t>884.</w:t>
      </w:r>
      <w:r>
        <w:t xml:space="preserve"> </w:t>
      </w:r>
      <w:r>
        <w:rPr>
          <w:spacing w:val="14"/>
        </w:rPr>
        <w:t xml:space="preserve"> </w:t>
      </w:r>
      <w:r>
        <w:rPr>
          <w:spacing w:val="4"/>
        </w:rPr>
        <w:t>Failure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3"/>
        </w:rPr>
        <w:t>do</w:t>
      </w:r>
      <w:r>
        <w:rPr>
          <w:spacing w:val="10"/>
        </w:rPr>
        <w:t xml:space="preserve"> </w:t>
      </w:r>
      <w:r>
        <w:rPr>
          <w:spacing w:val="1"/>
        </w:rPr>
        <w:t>so</w:t>
      </w:r>
      <w:r>
        <w:rPr>
          <w:spacing w:val="10"/>
        </w:rPr>
        <w:t xml:space="preserve"> </w:t>
      </w:r>
      <w:r>
        <w:rPr>
          <w:spacing w:val="4"/>
        </w:rPr>
        <w:t>could</w:t>
      </w:r>
      <w:r>
        <w:rPr>
          <w:spacing w:val="9"/>
        </w:rPr>
        <w:t xml:space="preserve"> </w:t>
      </w:r>
      <w:r>
        <w:rPr>
          <w:spacing w:val="4"/>
        </w:rPr>
        <w:t>result</w:t>
      </w:r>
      <w:r>
        <w:rPr>
          <w:spacing w:val="9"/>
        </w:rPr>
        <w:t xml:space="preserve"> </w:t>
      </w:r>
      <w:r>
        <w:rPr>
          <w:spacing w:val="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$10,000</w:t>
      </w:r>
      <w:r>
        <w:rPr>
          <w:spacing w:val="9"/>
        </w:rPr>
        <w:t xml:space="preserve"> </w:t>
      </w:r>
      <w:r>
        <w:rPr>
          <w:spacing w:val="5"/>
        </w:rPr>
        <w:t>fine.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104"/>
        <w:ind w:left="832" w:right="540" w:hanging="288"/>
      </w:pPr>
      <w:r>
        <w:rPr>
          <w:spacing w:val="5"/>
        </w:rPr>
        <w:t>Airspace</w:t>
      </w:r>
      <w:r>
        <w:rPr>
          <w:spacing w:val="11"/>
        </w:rPr>
        <w:t xml:space="preserve"> </w:t>
      </w:r>
      <w:r>
        <w:rPr>
          <w:spacing w:val="5"/>
        </w:rPr>
        <w:t>reservations</w:t>
      </w:r>
      <w:r>
        <w:rPr>
          <w:spacing w:val="12"/>
        </w:rPr>
        <w:t xml:space="preserve"> </w:t>
      </w:r>
      <w:r>
        <w:rPr>
          <w:spacing w:val="3"/>
        </w:rPr>
        <w:t>or</w:t>
      </w:r>
      <w:r>
        <w:rPr>
          <w:spacing w:val="11"/>
        </w:rPr>
        <w:t xml:space="preserve"> </w:t>
      </w:r>
      <w:r>
        <w:rPr>
          <w:spacing w:val="5"/>
        </w:rPr>
        <w:t>schedule</w:t>
      </w:r>
      <w:r>
        <w:rPr>
          <w:spacing w:val="11"/>
        </w:rPr>
        <w:t xml:space="preserve"> </w:t>
      </w:r>
      <w:r>
        <w:rPr>
          <w:spacing w:val="5"/>
        </w:rPr>
        <w:t>requests</w:t>
      </w:r>
      <w:r>
        <w:rPr>
          <w:spacing w:val="10"/>
        </w:rPr>
        <w:t xml:space="preserve"> </w:t>
      </w:r>
      <w:r>
        <w:rPr>
          <w:spacing w:val="4"/>
        </w:rPr>
        <w:t>must</w:t>
      </w:r>
      <w:r>
        <w:rPr>
          <w:spacing w:val="11"/>
        </w:rPr>
        <w:t xml:space="preserve"> </w:t>
      </w:r>
      <w:r>
        <w:rPr>
          <w:spacing w:val="3"/>
        </w:rPr>
        <w:t>be</w:t>
      </w:r>
      <w:r>
        <w:rPr>
          <w:spacing w:val="11"/>
        </w:rPr>
        <w:t xml:space="preserve"> </w:t>
      </w:r>
      <w:r>
        <w:rPr>
          <w:spacing w:val="4"/>
        </w:rPr>
        <w:t>sent</w:t>
      </w:r>
      <w:r>
        <w:rPr>
          <w:spacing w:val="11"/>
        </w:rPr>
        <w:t xml:space="preserve"> </w:t>
      </w:r>
      <w:r>
        <w:rPr>
          <w:spacing w:val="5"/>
        </w:rPr>
        <w:t>directly</w:t>
      </w:r>
      <w:r>
        <w:rPr>
          <w:spacing w:val="8"/>
        </w:rPr>
        <w:t xml:space="preserve"> </w:t>
      </w: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3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607th</w:t>
      </w:r>
      <w:r>
        <w:rPr>
          <w:spacing w:val="11"/>
        </w:rPr>
        <w:t xml:space="preserve"> </w:t>
      </w:r>
      <w:r>
        <w:rPr>
          <w:spacing w:val="5"/>
        </w:rPr>
        <w:t>Combat</w:t>
      </w:r>
      <w:r>
        <w:rPr>
          <w:spacing w:val="11"/>
        </w:rPr>
        <w:t xml:space="preserve"> </w:t>
      </w:r>
      <w:r>
        <w:rPr>
          <w:spacing w:val="5"/>
        </w:rPr>
        <w:t>Operations</w:t>
      </w:r>
      <w:r>
        <w:rPr>
          <w:spacing w:val="10"/>
        </w:rPr>
        <w:t xml:space="preserve"> </w:t>
      </w:r>
      <w:r>
        <w:rPr>
          <w:spacing w:val="5"/>
        </w:rPr>
        <w:t>Squadron,</w:t>
      </w:r>
      <w:r>
        <w:rPr>
          <w:spacing w:val="12"/>
        </w:rPr>
        <w:t xml:space="preserve"> </w:t>
      </w:r>
      <w:r>
        <w:rPr>
          <w:spacing w:val="4"/>
        </w:rPr>
        <w:t>Current</w:t>
      </w:r>
      <w:r>
        <w:rPr>
          <w:spacing w:val="12"/>
        </w:rPr>
        <w:t xml:space="preserve"> </w:t>
      </w:r>
      <w:r>
        <w:rPr>
          <w:spacing w:val="5"/>
        </w:rPr>
        <w:t>Operations</w:t>
      </w:r>
      <w:r>
        <w:rPr>
          <w:spacing w:val="82"/>
        </w:rPr>
        <w:t xml:space="preserve"> </w:t>
      </w:r>
      <w:r>
        <w:rPr>
          <w:spacing w:val="5"/>
        </w:rPr>
        <w:t>(Airspace)</w:t>
      </w:r>
      <w:r>
        <w:rPr>
          <w:spacing w:val="11"/>
        </w:rPr>
        <w:t xml:space="preserve"> </w:t>
      </w:r>
      <w:r>
        <w:rPr>
          <w:spacing w:val="4"/>
        </w:rPr>
        <w:t>Office,</w:t>
      </w:r>
      <w:r>
        <w:rPr>
          <w:spacing w:val="12"/>
        </w:rPr>
        <w:t xml:space="preserve"> </w:t>
      </w:r>
      <w:r>
        <w:rPr>
          <w:spacing w:val="4"/>
        </w:rPr>
        <w:t>(607</w:t>
      </w:r>
      <w:r>
        <w:rPr>
          <w:spacing w:val="11"/>
        </w:rPr>
        <w:t xml:space="preserve"> </w:t>
      </w:r>
      <w:r>
        <w:rPr>
          <w:spacing w:val="4"/>
        </w:rPr>
        <w:t>COSS/DOO)</w:t>
      </w:r>
      <w:r>
        <w:rPr>
          <w:spacing w:val="12"/>
        </w:rPr>
        <w:t xml:space="preserve"> </w:t>
      </w:r>
      <w:r>
        <w:rPr>
          <w:spacing w:val="3"/>
        </w:rPr>
        <w:t>DSN</w:t>
      </w:r>
      <w:r>
        <w:rPr>
          <w:spacing w:val="10"/>
        </w:rPr>
        <w:t xml:space="preserve"> </w:t>
      </w:r>
      <w:r>
        <w:rPr>
          <w:spacing w:val="5"/>
        </w:rPr>
        <w:t>315-784-5414/2488.</w:t>
      </w:r>
      <w:r>
        <w:t xml:space="preserve"> </w:t>
      </w:r>
      <w:r>
        <w:rPr>
          <w:spacing w:val="16"/>
        </w:rPr>
        <w:t xml:space="preserve"> </w:t>
      </w:r>
      <w:r>
        <w:rPr>
          <w:spacing w:val="4"/>
        </w:rPr>
        <w:t>Contact</w:t>
      </w:r>
      <w:r>
        <w:rPr>
          <w:spacing w:val="12"/>
        </w:rPr>
        <w:t xml:space="preserve"> </w:t>
      </w:r>
      <w:r>
        <w:rPr>
          <w:spacing w:val="4"/>
        </w:rPr>
        <w:t>the</w:t>
      </w:r>
      <w:r>
        <w:rPr>
          <w:spacing w:val="11"/>
        </w:rPr>
        <w:t xml:space="preserve"> </w:t>
      </w:r>
      <w:r>
        <w:rPr>
          <w:spacing w:val="5"/>
        </w:rPr>
        <w:t>Airspace</w:t>
      </w:r>
      <w:r>
        <w:rPr>
          <w:spacing w:val="12"/>
        </w:rPr>
        <w:t xml:space="preserve"> </w:t>
      </w:r>
      <w:r>
        <w:rPr>
          <w:spacing w:val="4"/>
        </w:rPr>
        <w:t>office</w:t>
      </w:r>
      <w:r>
        <w:rPr>
          <w:spacing w:val="11"/>
        </w:rPr>
        <w:t xml:space="preserve"> </w:t>
      </w:r>
      <w:r>
        <w:rPr>
          <w:spacing w:val="4"/>
        </w:rPr>
        <w:t>NLT</w:t>
      </w:r>
      <w:r>
        <w:rPr>
          <w:spacing w:val="12"/>
        </w:rPr>
        <w:t xml:space="preserve"> </w:t>
      </w:r>
      <w:r>
        <w:rPr>
          <w:spacing w:val="3"/>
        </w:rPr>
        <w:t>45</w:t>
      </w:r>
      <w:r>
        <w:rPr>
          <w:spacing w:val="12"/>
        </w:rPr>
        <w:t xml:space="preserve"> </w:t>
      </w:r>
      <w:r>
        <w:rPr>
          <w:spacing w:val="3"/>
        </w:rPr>
        <w:t>days</w:t>
      </w:r>
      <w:r>
        <w:rPr>
          <w:spacing w:val="10"/>
        </w:rPr>
        <w:t xml:space="preserve"> </w:t>
      </w:r>
      <w:r>
        <w:rPr>
          <w:spacing w:val="4"/>
        </w:rPr>
        <w:t>prior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4"/>
        </w:rPr>
        <w:t>start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rPr>
          <w:spacing w:val="5"/>
        </w:rPr>
        <w:t>flying</w:t>
      </w:r>
    </w:p>
    <w:p w:rsidR="00242E41" w:rsidRDefault="00242E41">
      <w:pPr>
        <w:pStyle w:val="BodyText"/>
        <w:kinsoku w:val="0"/>
        <w:overflowPunct w:val="0"/>
        <w:spacing w:before="20"/>
      </w:pPr>
      <w:r>
        <w:rPr>
          <w:spacing w:val="5"/>
        </w:rPr>
        <w:t>operations.</w:t>
      </w:r>
      <w:r>
        <w:t xml:space="preserve"> </w:t>
      </w:r>
      <w:r>
        <w:rPr>
          <w:spacing w:val="17"/>
        </w:rPr>
        <w:t xml:space="preserve"> </w:t>
      </w:r>
      <w:r>
        <w:rPr>
          <w:spacing w:val="4"/>
        </w:rPr>
        <w:t>For</w:t>
      </w:r>
      <w:r>
        <w:rPr>
          <w:spacing w:val="12"/>
        </w:rPr>
        <w:t xml:space="preserve"> </w:t>
      </w:r>
      <w:r>
        <w:rPr>
          <w:spacing w:val="5"/>
        </w:rPr>
        <w:t>additional</w:t>
      </w:r>
      <w:r>
        <w:rPr>
          <w:spacing w:val="12"/>
        </w:rPr>
        <w:t xml:space="preserve"> </w:t>
      </w:r>
      <w:r>
        <w:rPr>
          <w:spacing w:val="5"/>
        </w:rPr>
        <w:t>information,</w:t>
      </w:r>
      <w:r>
        <w:rPr>
          <w:spacing w:val="10"/>
        </w:rPr>
        <w:t xml:space="preserve"> </w:t>
      </w:r>
      <w:r>
        <w:rPr>
          <w:spacing w:val="4"/>
        </w:rPr>
        <w:t>check</w:t>
      </w:r>
      <w:r>
        <w:rPr>
          <w:spacing w:val="10"/>
        </w:rPr>
        <w:t xml:space="preserve"> </w:t>
      </w:r>
      <w:r>
        <w:rPr>
          <w:spacing w:val="4"/>
        </w:rPr>
        <w:t>their</w:t>
      </w:r>
      <w:r>
        <w:rPr>
          <w:spacing w:val="10"/>
        </w:rPr>
        <w:t xml:space="preserve"> </w:t>
      </w:r>
      <w:r>
        <w:rPr>
          <w:spacing w:val="4"/>
        </w:rPr>
        <w:t>website</w:t>
      </w:r>
      <w:r>
        <w:rPr>
          <w:spacing w:val="10"/>
        </w:rPr>
        <w:t xml:space="preserve"> </w:t>
      </w:r>
      <w:r>
        <w:rPr>
          <w:spacing w:val="4"/>
        </w:rPr>
        <w:t>at:</w:t>
      </w:r>
      <w:r>
        <w:t xml:space="preserve"> </w:t>
      </w:r>
      <w:r>
        <w:rPr>
          <w:spacing w:val="16"/>
        </w:rPr>
        <w:t xml:space="preserve"> </w:t>
      </w:r>
      <w:r>
        <w:rPr>
          <w:spacing w:val="5"/>
        </w:rPr>
        <w:t>https://www2mil.osan.af.mil/607/607aog1/Airspace/index.htm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128" w:line="266" w:lineRule="auto"/>
        <w:ind w:left="832" w:right="432" w:hanging="288"/>
      </w:pPr>
      <w:r>
        <w:rPr>
          <w:spacing w:val="5"/>
        </w:rPr>
        <w:t>Transient</w:t>
      </w:r>
      <w:r>
        <w:rPr>
          <w:spacing w:val="11"/>
        </w:rPr>
        <w:t xml:space="preserve"> </w:t>
      </w:r>
      <w:r>
        <w:rPr>
          <w:spacing w:val="4"/>
        </w:rPr>
        <w:t>Alert</w:t>
      </w:r>
      <w:r>
        <w:rPr>
          <w:spacing w:val="10"/>
        </w:rPr>
        <w:t xml:space="preserve"> </w:t>
      </w:r>
      <w:r>
        <w:rPr>
          <w:spacing w:val="4"/>
        </w:rPr>
        <w:t>does</w:t>
      </w:r>
      <w:r>
        <w:rPr>
          <w:spacing w:val="11"/>
        </w:rPr>
        <w:t xml:space="preserve"> </w:t>
      </w:r>
      <w:r>
        <w:rPr>
          <w:spacing w:val="4"/>
        </w:rPr>
        <w:t>not</w:t>
      </w:r>
      <w:r>
        <w:rPr>
          <w:spacing w:val="12"/>
        </w:rPr>
        <w:t xml:space="preserve"> </w:t>
      </w:r>
      <w:r>
        <w:rPr>
          <w:spacing w:val="4"/>
        </w:rPr>
        <w:t>support</w:t>
      </w:r>
      <w:r>
        <w:rPr>
          <w:spacing w:val="12"/>
        </w:rPr>
        <w:t xml:space="preserve"> </w:t>
      </w:r>
      <w:r>
        <w:rPr>
          <w:spacing w:val="4"/>
        </w:rPr>
        <w:t>any</w:t>
      </w:r>
      <w:r>
        <w:rPr>
          <w:spacing w:val="8"/>
        </w:rPr>
        <w:t xml:space="preserve"> </w:t>
      </w:r>
      <w:r>
        <w:rPr>
          <w:spacing w:val="4"/>
        </w:rPr>
        <w:t>local</w:t>
      </w:r>
      <w:r>
        <w:rPr>
          <w:spacing w:val="12"/>
        </w:rPr>
        <w:t xml:space="preserve"> </w:t>
      </w:r>
      <w:r>
        <w:rPr>
          <w:spacing w:val="4"/>
        </w:rPr>
        <w:t>sorties</w:t>
      </w:r>
      <w:r>
        <w:rPr>
          <w:spacing w:val="11"/>
        </w:rPr>
        <w:t xml:space="preserve"> </w:t>
      </w:r>
      <w:r>
        <w:rPr>
          <w:spacing w:val="4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deployed</w:t>
      </w:r>
      <w:r>
        <w:rPr>
          <w:spacing w:val="12"/>
        </w:rPr>
        <w:t xml:space="preserve"> </w:t>
      </w:r>
      <w:r>
        <w:rPr>
          <w:spacing w:val="5"/>
        </w:rPr>
        <w:t>aircraft,</w:t>
      </w:r>
      <w:r>
        <w:rPr>
          <w:spacing w:val="12"/>
        </w:rPr>
        <w:t xml:space="preserve"> </w:t>
      </w:r>
      <w:r>
        <w:rPr>
          <w:spacing w:val="4"/>
        </w:rPr>
        <w:t>due</w:t>
      </w:r>
      <w:r>
        <w:rPr>
          <w:spacing w:val="11"/>
        </w:rPr>
        <w:t xml:space="preserve"> </w:t>
      </w: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5"/>
        </w:rPr>
        <w:t>manning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2"/>
        </w:rPr>
        <w:t xml:space="preserve"> </w:t>
      </w:r>
      <w:r>
        <w:rPr>
          <w:spacing w:val="5"/>
        </w:rPr>
        <w:t>mission</w:t>
      </w:r>
      <w:r>
        <w:rPr>
          <w:spacing w:val="11"/>
        </w:rPr>
        <w:t xml:space="preserve"> </w:t>
      </w:r>
      <w:r>
        <w:rPr>
          <w:spacing w:val="5"/>
        </w:rPr>
        <w:t>requirements.</w:t>
      </w:r>
      <w:r>
        <w:t xml:space="preserve"> </w:t>
      </w:r>
      <w:r>
        <w:rPr>
          <w:spacing w:val="16"/>
        </w:rPr>
        <w:t xml:space="preserve"> </w:t>
      </w:r>
      <w:r>
        <w:rPr>
          <w:spacing w:val="4"/>
        </w:rPr>
        <w:t>Deployed</w:t>
      </w:r>
      <w:r>
        <w:rPr>
          <w:spacing w:val="12"/>
        </w:rPr>
        <w:t xml:space="preserve"> </w:t>
      </w:r>
      <w:r>
        <w:rPr>
          <w:spacing w:val="4"/>
        </w:rPr>
        <w:t>units</w:t>
      </w:r>
      <w:r>
        <w:rPr>
          <w:spacing w:val="96"/>
        </w:rPr>
        <w:t xml:space="preserve"> </w:t>
      </w:r>
      <w:r>
        <w:rPr>
          <w:spacing w:val="4"/>
        </w:rPr>
        <w:t>need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4"/>
        </w:rPr>
        <w:t>provide</w:t>
      </w:r>
      <w:r>
        <w:rPr>
          <w:spacing w:val="9"/>
        </w:rPr>
        <w:t xml:space="preserve"> </w:t>
      </w:r>
      <w:r>
        <w:rPr>
          <w:spacing w:val="4"/>
        </w:rPr>
        <w:t>support</w:t>
      </w:r>
      <w:r>
        <w:rPr>
          <w:spacing w:val="8"/>
        </w:rPr>
        <w:t xml:space="preserve"> </w:t>
      </w:r>
      <w:r>
        <w:rPr>
          <w:spacing w:val="4"/>
        </w:rPr>
        <w:t>personnel.</w:t>
      </w:r>
      <w:r>
        <w:t xml:space="preserve"> </w:t>
      </w:r>
      <w:r>
        <w:rPr>
          <w:spacing w:val="12"/>
        </w:rPr>
        <w:t xml:space="preserve"> </w:t>
      </w:r>
      <w:r>
        <w:rPr>
          <w:spacing w:val="4"/>
        </w:rPr>
        <w:t>Transient</w:t>
      </w:r>
      <w:r>
        <w:rPr>
          <w:spacing w:val="9"/>
        </w:rPr>
        <w:t xml:space="preserve"> </w:t>
      </w:r>
      <w:r>
        <w:rPr>
          <w:spacing w:val="4"/>
        </w:rPr>
        <w:t>Alert</w:t>
      </w:r>
      <w:r>
        <w:rPr>
          <w:spacing w:val="9"/>
        </w:rPr>
        <w:t xml:space="preserve"> </w:t>
      </w:r>
      <w:r>
        <w:rPr>
          <w:spacing w:val="3"/>
        </w:rPr>
        <w:t>can</w:t>
      </w:r>
      <w:r>
        <w:rPr>
          <w:spacing w:val="9"/>
        </w:rPr>
        <w:t xml:space="preserve"> </w:t>
      </w:r>
      <w:r>
        <w:rPr>
          <w:spacing w:val="2"/>
        </w:rPr>
        <w:t>be</w:t>
      </w:r>
      <w:r>
        <w:rPr>
          <w:spacing w:val="9"/>
        </w:rPr>
        <w:t xml:space="preserve"> </w:t>
      </w:r>
      <w:r>
        <w:rPr>
          <w:spacing w:val="4"/>
        </w:rPr>
        <w:t>reached</w:t>
      </w:r>
      <w:r>
        <w:rPr>
          <w:spacing w:val="10"/>
        </w:rPr>
        <w:t xml:space="preserve"> </w:t>
      </w:r>
      <w:r>
        <w:rPr>
          <w:spacing w:val="3"/>
        </w:rPr>
        <w:t>at</w:t>
      </w:r>
      <w:r>
        <w:rPr>
          <w:spacing w:val="8"/>
        </w:rPr>
        <w:t xml:space="preserve"> </w:t>
      </w:r>
      <w:r>
        <w:rPr>
          <w:spacing w:val="3"/>
        </w:rPr>
        <w:t>DSN</w:t>
      </w:r>
      <w:r>
        <w:rPr>
          <w:spacing w:val="9"/>
        </w:rPr>
        <w:t xml:space="preserve"> </w:t>
      </w:r>
      <w:r>
        <w:rPr>
          <w:spacing w:val="5"/>
        </w:rPr>
        <w:t>784-4433.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44"/>
        </w:tabs>
        <w:kinsoku w:val="0"/>
        <w:overflowPunct w:val="0"/>
        <w:spacing w:before="134"/>
        <w:ind w:hanging="288"/>
      </w:pPr>
      <w:r>
        <w:rPr>
          <w:spacing w:val="5"/>
          <w:position w:val="1"/>
        </w:rPr>
        <w:t>Aircraft</w:t>
      </w:r>
      <w:r>
        <w:rPr>
          <w:spacing w:val="10"/>
          <w:position w:val="1"/>
        </w:rPr>
        <w:t xml:space="preserve"> </w:t>
      </w:r>
      <w:r>
        <w:rPr>
          <w:spacing w:val="5"/>
          <w:position w:val="1"/>
        </w:rPr>
        <w:t>requiring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cargo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or</w:t>
      </w:r>
      <w:r>
        <w:rPr>
          <w:spacing w:val="12"/>
          <w:position w:val="1"/>
        </w:rPr>
        <w:t xml:space="preserve"> </w:t>
      </w:r>
      <w:r>
        <w:rPr>
          <w:spacing w:val="5"/>
          <w:position w:val="1"/>
        </w:rPr>
        <w:t>passenger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support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need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to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contact</w:t>
      </w:r>
      <w:r>
        <w:rPr>
          <w:spacing w:val="10"/>
          <w:position w:val="1"/>
        </w:rPr>
        <w:t xml:space="preserve"> </w:t>
      </w:r>
      <w:r>
        <w:rPr>
          <w:spacing w:val="4"/>
          <w:position w:val="1"/>
        </w:rPr>
        <w:t>731</w:t>
      </w:r>
      <w:r>
        <w:rPr>
          <w:spacing w:val="14"/>
          <w:position w:val="1"/>
        </w:rPr>
        <w:t xml:space="preserve"> </w:t>
      </w:r>
      <w:r>
        <w:rPr>
          <w:spacing w:val="3"/>
          <w:position w:val="1"/>
        </w:rPr>
        <w:t>AMS</w:t>
      </w:r>
      <w:r>
        <w:rPr>
          <w:spacing w:val="11"/>
          <w:position w:val="1"/>
        </w:rPr>
        <w:t xml:space="preserve"> </w:t>
      </w:r>
      <w:r>
        <w:rPr>
          <w:spacing w:val="5"/>
          <w:position w:val="1"/>
        </w:rPr>
        <w:t>Capability</w:t>
      </w:r>
      <w:r>
        <w:rPr>
          <w:spacing w:val="8"/>
          <w:position w:val="1"/>
        </w:rPr>
        <w:t xml:space="preserve"> </w:t>
      </w:r>
      <w:r>
        <w:rPr>
          <w:spacing w:val="4"/>
          <w:position w:val="1"/>
        </w:rPr>
        <w:t>and</w:t>
      </w:r>
      <w:r>
        <w:rPr>
          <w:spacing w:val="12"/>
          <w:position w:val="1"/>
        </w:rPr>
        <w:t xml:space="preserve"> </w:t>
      </w:r>
      <w:r>
        <w:rPr>
          <w:spacing w:val="5"/>
          <w:position w:val="1"/>
        </w:rPr>
        <w:t>Forecasting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section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at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DSN</w:t>
      </w:r>
      <w:r>
        <w:rPr>
          <w:spacing w:val="11"/>
          <w:position w:val="1"/>
        </w:rPr>
        <w:t xml:space="preserve"> </w:t>
      </w:r>
      <w:r>
        <w:rPr>
          <w:spacing w:val="5"/>
          <w:position w:val="1"/>
        </w:rPr>
        <w:t>784-4288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or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via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</w:t>
      </w:r>
    </w:p>
    <w:p w:rsidR="00242E41" w:rsidRDefault="00242E41">
      <w:pPr>
        <w:pStyle w:val="BodyText"/>
        <w:kinsoku w:val="0"/>
        <w:overflowPunct w:val="0"/>
        <w:spacing w:before="8"/>
        <w:ind w:left="843"/>
        <w:rPr>
          <w:spacing w:val="5"/>
        </w:rPr>
      </w:pPr>
      <w:r>
        <w:rPr>
          <w:spacing w:val="4"/>
        </w:rPr>
        <w:t>-mail</w:t>
      </w:r>
      <w:r>
        <w:rPr>
          <w:spacing w:val="11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hyperlink r:id="rId7" w:history="1">
        <w:r>
          <w:rPr>
            <w:spacing w:val="5"/>
          </w:rPr>
          <w:t>731AMS/Cape@osan.af.mil</w:t>
        </w:r>
      </w:hyperlink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5"/>
        </w:rPr>
        <w:t>coordinate</w:t>
      </w:r>
      <w:r>
        <w:rPr>
          <w:spacing w:val="11"/>
        </w:rPr>
        <w:t xml:space="preserve"> </w:t>
      </w:r>
      <w:r>
        <w:rPr>
          <w:spacing w:val="5"/>
        </w:rPr>
        <w:t>requirements.</w:t>
      </w:r>
    </w:p>
    <w:p w:rsidR="00242E41" w:rsidRDefault="00242E41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spacing w:line="266" w:lineRule="auto"/>
        <w:ind w:right="432" w:firstLine="0"/>
      </w:pPr>
      <w:r>
        <w:rPr>
          <w:spacing w:val="3"/>
        </w:rPr>
        <w:t>All</w:t>
      </w:r>
      <w:r>
        <w:rPr>
          <w:spacing w:val="12"/>
        </w:rPr>
        <w:t xml:space="preserve"> </w:t>
      </w:r>
      <w:r>
        <w:rPr>
          <w:spacing w:val="4"/>
        </w:rPr>
        <w:t>units</w:t>
      </w:r>
      <w:r>
        <w:rPr>
          <w:spacing w:val="10"/>
        </w:rPr>
        <w:t xml:space="preserve"> </w:t>
      </w:r>
      <w:r>
        <w:rPr>
          <w:spacing w:val="5"/>
        </w:rPr>
        <w:t>bringing</w:t>
      </w:r>
      <w:r>
        <w:rPr>
          <w:spacing w:val="12"/>
        </w:rPr>
        <w:t xml:space="preserve"> </w:t>
      </w:r>
      <w:r>
        <w:rPr>
          <w:spacing w:val="5"/>
        </w:rPr>
        <w:t>explosives</w:t>
      </w:r>
      <w:r>
        <w:rPr>
          <w:spacing w:val="10"/>
        </w:rPr>
        <w:t xml:space="preserve"> </w:t>
      </w:r>
      <w:r>
        <w:rPr>
          <w:spacing w:val="3"/>
        </w:rPr>
        <w:t>to</w:t>
      </w:r>
      <w:r>
        <w:rPr>
          <w:spacing w:val="10"/>
        </w:rPr>
        <w:t xml:space="preserve"> </w:t>
      </w: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4"/>
        </w:rPr>
        <w:t>must</w:t>
      </w:r>
      <w:r>
        <w:rPr>
          <w:spacing w:val="10"/>
        </w:rPr>
        <w:t xml:space="preserve"> </w:t>
      </w:r>
      <w:r>
        <w:rPr>
          <w:spacing w:val="5"/>
        </w:rPr>
        <w:t>coordinate</w:t>
      </w:r>
      <w:r>
        <w:rPr>
          <w:spacing w:val="10"/>
        </w:rPr>
        <w:t xml:space="preserve"> </w:t>
      </w:r>
      <w:r>
        <w:rPr>
          <w:spacing w:val="4"/>
        </w:rPr>
        <w:t>with</w:t>
      </w:r>
      <w:r>
        <w:rPr>
          <w:spacing w:val="12"/>
        </w:rPr>
        <w:t xml:space="preserve"> </w:t>
      </w:r>
      <w:r>
        <w:rPr>
          <w:spacing w:val="4"/>
        </w:rPr>
        <w:t>731</w:t>
      </w:r>
      <w:r>
        <w:rPr>
          <w:spacing w:val="11"/>
        </w:rPr>
        <w:t xml:space="preserve"> </w:t>
      </w:r>
      <w:r>
        <w:rPr>
          <w:spacing w:val="3"/>
        </w:rPr>
        <w:t>AMS</w:t>
      </w:r>
      <w:r>
        <w:rPr>
          <w:spacing w:val="11"/>
        </w:rPr>
        <w:t xml:space="preserve"> </w:t>
      </w:r>
      <w:r>
        <w:rPr>
          <w:spacing w:val="5"/>
        </w:rPr>
        <w:t>Capability</w:t>
      </w:r>
      <w:r>
        <w:rPr>
          <w:spacing w:val="9"/>
        </w:rPr>
        <w:t xml:space="preserve"> </w:t>
      </w:r>
      <w:r>
        <w:rPr>
          <w:spacing w:val="5"/>
        </w:rPr>
        <w:t>Forecasting</w:t>
      </w:r>
      <w:r>
        <w:rPr>
          <w:spacing w:val="11"/>
        </w:rPr>
        <w:t xml:space="preserve"> </w:t>
      </w:r>
      <w:r>
        <w:rPr>
          <w:spacing w:val="4"/>
        </w:rPr>
        <w:t>Section</w:t>
      </w:r>
      <w:r>
        <w:rPr>
          <w:spacing w:val="12"/>
        </w:rPr>
        <w:t xml:space="preserve"> </w:t>
      </w:r>
      <w:r>
        <w:rPr>
          <w:spacing w:val="3"/>
        </w:rPr>
        <w:t>at</w:t>
      </w:r>
      <w:r>
        <w:rPr>
          <w:spacing w:val="10"/>
        </w:rPr>
        <w:t xml:space="preserve"> </w:t>
      </w:r>
      <w:r>
        <w:rPr>
          <w:spacing w:val="3"/>
        </w:rPr>
        <w:t>DSN</w:t>
      </w:r>
      <w:r>
        <w:rPr>
          <w:spacing w:val="10"/>
        </w:rPr>
        <w:t xml:space="preserve"> </w:t>
      </w:r>
      <w:r>
        <w:rPr>
          <w:spacing w:val="5"/>
        </w:rPr>
        <w:t>784-4288,</w:t>
      </w:r>
      <w:r>
        <w:rPr>
          <w:spacing w:val="11"/>
        </w:rPr>
        <w:t xml:space="preserve"> </w:t>
      </w:r>
      <w:r>
        <w:rPr>
          <w:spacing w:val="3"/>
        </w:rPr>
        <w:t>51</w:t>
      </w:r>
      <w:r>
        <w:rPr>
          <w:spacing w:val="12"/>
        </w:rPr>
        <w:t xml:space="preserve"> </w:t>
      </w:r>
      <w:r>
        <w:rPr>
          <w:spacing w:val="4"/>
        </w:rPr>
        <w:t>MUNS/MXW</w:t>
      </w:r>
      <w:r>
        <w:rPr>
          <w:spacing w:val="82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r>
        <w:rPr>
          <w:spacing w:val="4"/>
        </w:rPr>
        <w:t>DSN</w:t>
      </w:r>
      <w:r>
        <w:rPr>
          <w:spacing w:val="13"/>
        </w:rPr>
        <w:t xml:space="preserve"> </w:t>
      </w:r>
      <w:r>
        <w:rPr>
          <w:spacing w:val="6"/>
        </w:rPr>
        <w:t>784-4344,</w:t>
      </w:r>
      <w:r>
        <w:rPr>
          <w:spacing w:val="13"/>
        </w:rPr>
        <w:t xml:space="preserve"> </w:t>
      </w:r>
      <w:r>
        <w:rPr>
          <w:spacing w:val="4"/>
        </w:rPr>
        <w:t>and</w:t>
      </w:r>
      <w:r>
        <w:rPr>
          <w:spacing w:val="13"/>
        </w:rPr>
        <w:t xml:space="preserve"> </w:t>
      </w:r>
      <w:r>
        <w:rPr>
          <w:spacing w:val="3"/>
        </w:rPr>
        <w:t>51</w:t>
      </w:r>
      <w:r>
        <w:rPr>
          <w:spacing w:val="13"/>
        </w:rPr>
        <w:t xml:space="preserve"> </w:t>
      </w:r>
      <w:r>
        <w:rPr>
          <w:spacing w:val="5"/>
        </w:rPr>
        <w:t>FW/SEW</w:t>
      </w:r>
      <w:r>
        <w:rPr>
          <w:spacing w:val="12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r>
        <w:rPr>
          <w:spacing w:val="4"/>
        </w:rPr>
        <w:t>DSN</w:t>
      </w:r>
      <w:r>
        <w:rPr>
          <w:spacing w:val="13"/>
        </w:rPr>
        <w:t xml:space="preserve"> </w:t>
      </w:r>
      <w:r>
        <w:rPr>
          <w:spacing w:val="6"/>
        </w:rPr>
        <w:t>784-4804.</w:t>
      </w:r>
    </w:p>
    <w:p w:rsidR="00242E41" w:rsidRDefault="00242E41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3"/>
        </w:tabs>
        <w:kinsoku w:val="0"/>
        <w:overflowPunct w:val="0"/>
        <w:spacing w:line="266" w:lineRule="auto"/>
        <w:ind w:right="432" w:firstLine="0"/>
      </w:pPr>
      <w:r>
        <w:rPr>
          <w:spacing w:val="4"/>
        </w:rPr>
        <w:t>During</w:t>
      </w:r>
      <w:r>
        <w:rPr>
          <w:spacing w:val="9"/>
        </w:rPr>
        <w:t xml:space="preserve"> </w:t>
      </w:r>
      <w:r>
        <w:rPr>
          <w:spacing w:val="4"/>
        </w:rPr>
        <w:t>hours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4"/>
        </w:rPr>
        <w:t>darkness</w:t>
      </w:r>
      <w:r>
        <w:rPr>
          <w:spacing w:val="9"/>
        </w:rPr>
        <w:t xml:space="preserve"> </w:t>
      </w:r>
      <w:r>
        <w:rPr>
          <w:spacing w:val="4"/>
        </w:rPr>
        <w:t>(1900-0700),</w:t>
      </w:r>
      <w:r>
        <w:rPr>
          <w:spacing w:val="9"/>
        </w:rPr>
        <w:t xml:space="preserve"> </w:t>
      </w:r>
      <w:r>
        <w:rPr>
          <w:spacing w:val="4"/>
        </w:rPr>
        <w:t>reflective</w:t>
      </w:r>
      <w:r>
        <w:rPr>
          <w:spacing w:val="9"/>
        </w:rPr>
        <w:t xml:space="preserve"> </w:t>
      </w:r>
      <w:r>
        <w:rPr>
          <w:spacing w:val="4"/>
        </w:rPr>
        <w:t>belts</w:t>
      </w:r>
      <w:r>
        <w:rPr>
          <w:spacing w:val="8"/>
        </w:rPr>
        <w:t xml:space="preserve"> </w:t>
      </w:r>
      <w:r>
        <w:rPr>
          <w:spacing w:val="3"/>
        </w:rPr>
        <w:t>are</w:t>
      </w:r>
      <w:r>
        <w:rPr>
          <w:spacing w:val="9"/>
        </w:rPr>
        <w:t xml:space="preserve"> </w:t>
      </w:r>
      <w:r>
        <w:rPr>
          <w:spacing w:val="4"/>
        </w:rPr>
        <w:t>required</w:t>
      </w:r>
      <w:r>
        <w:rPr>
          <w:spacing w:val="9"/>
        </w:rPr>
        <w:t xml:space="preserve"> </w:t>
      </w:r>
      <w:r>
        <w:rPr>
          <w:spacing w:val="2"/>
        </w:rPr>
        <w:t>on</w:t>
      </w:r>
      <w:r>
        <w:rPr>
          <w:spacing w:val="9"/>
        </w:rPr>
        <w:t xml:space="preserve"> </w:t>
      </w:r>
      <w:r>
        <w:rPr>
          <w:spacing w:val="3"/>
        </w:rPr>
        <w:t>Osan</w:t>
      </w:r>
      <w:r>
        <w:rPr>
          <w:spacing w:val="9"/>
        </w:rPr>
        <w:t xml:space="preserve"> </w:t>
      </w:r>
      <w:r>
        <w:rPr>
          <w:spacing w:val="3"/>
        </w:rPr>
        <w:t>AB.</w:t>
      </w:r>
      <w:r>
        <w:t xml:space="preserve"> </w:t>
      </w:r>
      <w:r>
        <w:rPr>
          <w:spacing w:val="13"/>
        </w:rPr>
        <w:t xml:space="preserve"> </w:t>
      </w:r>
      <w:r>
        <w:rPr>
          <w:spacing w:val="3"/>
        </w:rPr>
        <w:t>All</w:t>
      </w:r>
      <w:r>
        <w:rPr>
          <w:spacing w:val="9"/>
        </w:rPr>
        <w:t xml:space="preserve"> </w:t>
      </w:r>
      <w:r>
        <w:rPr>
          <w:spacing w:val="4"/>
        </w:rPr>
        <w:t>incoming</w:t>
      </w:r>
      <w:r>
        <w:rPr>
          <w:spacing w:val="10"/>
        </w:rPr>
        <w:t xml:space="preserve"> </w:t>
      </w:r>
      <w:r>
        <w:rPr>
          <w:spacing w:val="4"/>
        </w:rPr>
        <w:t>units</w:t>
      </w:r>
      <w:r>
        <w:rPr>
          <w:spacing w:val="8"/>
        </w:rPr>
        <w:t xml:space="preserve"> </w:t>
      </w:r>
      <w:r>
        <w:rPr>
          <w:spacing w:val="4"/>
        </w:rPr>
        <w:t>need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4"/>
        </w:rPr>
        <w:t>ensure</w:t>
      </w:r>
      <w:r>
        <w:rPr>
          <w:spacing w:val="9"/>
        </w:rPr>
        <w:t xml:space="preserve"> </w:t>
      </w:r>
      <w:r>
        <w:rPr>
          <w:spacing w:val="3"/>
        </w:rPr>
        <w:t>they</w:t>
      </w:r>
      <w:r>
        <w:rPr>
          <w:spacing w:val="7"/>
        </w:rPr>
        <w:t xml:space="preserve"> </w:t>
      </w:r>
      <w:r>
        <w:rPr>
          <w:spacing w:val="4"/>
        </w:rPr>
        <w:t>bring</w:t>
      </w:r>
      <w:r>
        <w:rPr>
          <w:spacing w:val="9"/>
        </w:rPr>
        <w:t xml:space="preserve"> </w:t>
      </w:r>
      <w:r>
        <w:rPr>
          <w:spacing w:val="2"/>
        </w:rPr>
        <w:t>in</w:t>
      </w:r>
      <w:r>
        <w:rPr>
          <w:spacing w:val="9"/>
        </w:rPr>
        <w:t xml:space="preserve"> </w:t>
      </w:r>
      <w:r>
        <w:rPr>
          <w:spacing w:val="5"/>
        </w:rPr>
        <w:t>enough</w:t>
      </w:r>
      <w:r>
        <w:rPr>
          <w:spacing w:val="89"/>
        </w:rPr>
        <w:t xml:space="preserve"> </w:t>
      </w:r>
      <w:r>
        <w:rPr>
          <w:spacing w:val="4"/>
        </w:rPr>
        <w:t>reflective</w:t>
      </w:r>
      <w:r>
        <w:rPr>
          <w:spacing w:val="9"/>
        </w:rPr>
        <w:t xml:space="preserve"> </w:t>
      </w:r>
      <w:r>
        <w:rPr>
          <w:spacing w:val="4"/>
        </w:rPr>
        <w:t>belts</w:t>
      </w:r>
      <w:r>
        <w:rPr>
          <w:spacing w:val="8"/>
        </w:rPr>
        <w:t xml:space="preserve"> </w:t>
      </w:r>
      <w:r>
        <w:rPr>
          <w:spacing w:val="3"/>
        </w:rPr>
        <w:t>for</w:t>
      </w:r>
      <w:r>
        <w:rPr>
          <w:spacing w:val="9"/>
        </w:rPr>
        <w:t xml:space="preserve"> </w:t>
      </w:r>
      <w:r>
        <w:rPr>
          <w:spacing w:val="3"/>
        </w:rPr>
        <w:t>all</w:t>
      </w:r>
      <w:r>
        <w:rPr>
          <w:spacing w:val="9"/>
        </w:rPr>
        <w:t xml:space="preserve"> </w:t>
      </w:r>
      <w:r>
        <w:rPr>
          <w:spacing w:val="5"/>
        </w:rPr>
        <w:t>personnel.</w:t>
      </w:r>
    </w:p>
    <w:p w:rsidR="00242E41" w:rsidRDefault="00242E41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27"/>
        </w:tabs>
        <w:kinsoku w:val="0"/>
        <w:overflowPunct w:val="0"/>
        <w:ind w:left="526" w:hanging="246"/>
      </w:pP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4"/>
        </w:rPr>
        <w:t>make</w:t>
      </w:r>
      <w:r>
        <w:rPr>
          <w:spacing w:val="12"/>
        </w:rPr>
        <w:t xml:space="preserve"> </w:t>
      </w:r>
      <w:r>
        <w:rPr>
          <w:spacing w:val="3"/>
        </w:rPr>
        <w:t>your</w:t>
      </w:r>
      <w:r>
        <w:rPr>
          <w:spacing w:val="12"/>
        </w:rPr>
        <w:t xml:space="preserve"> </w:t>
      </w:r>
      <w:r>
        <w:rPr>
          <w:spacing w:val="5"/>
        </w:rPr>
        <w:t>transportation</w:t>
      </w:r>
      <w:r>
        <w:rPr>
          <w:spacing w:val="12"/>
        </w:rPr>
        <w:t xml:space="preserve"> </w:t>
      </w:r>
      <w:r>
        <w:rPr>
          <w:spacing w:val="4"/>
        </w:rPr>
        <w:t>needs</w:t>
      </w:r>
      <w:r>
        <w:rPr>
          <w:spacing w:val="11"/>
        </w:rPr>
        <w:t xml:space="preserve"> </w:t>
      </w:r>
      <w:r>
        <w:rPr>
          <w:spacing w:val="3"/>
        </w:rPr>
        <w:t>go</w:t>
      </w:r>
      <w:r>
        <w:rPr>
          <w:spacing w:val="12"/>
        </w:rPr>
        <w:t xml:space="preserve"> </w:t>
      </w:r>
      <w:r>
        <w:rPr>
          <w:spacing w:val="4"/>
        </w:rPr>
        <w:t>smoothly;</w:t>
      </w:r>
      <w:r>
        <w:rPr>
          <w:spacing w:val="10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following</w:t>
      </w:r>
      <w:r>
        <w:rPr>
          <w:spacing w:val="14"/>
        </w:rPr>
        <w:t xml:space="preserve"> </w:t>
      </w:r>
      <w:r>
        <w:rPr>
          <w:spacing w:val="5"/>
        </w:rPr>
        <w:t>information</w:t>
      </w:r>
      <w:r>
        <w:rPr>
          <w:spacing w:val="12"/>
        </w:rPr>
        <w:t xml:space="preserve"> </w:t>
      </w:r>
      <w:r>
        <w:rPr>
          <w:spacing w:val="3"/>
        </w:rPr>
        <w:t>is</w:t>
      </w:r>
      <w:r>
        <w:rPr>
          <w:spacing w:val="10"/>
        </w:rPr>
        <w:t xml:space="preserve"> </w:t>
      </w:r>
      <w:r>
        <w:rPr>
          <w:spacing w:val="5"/>
        </w:rPr>
        <w:t>needed</w:t>
      </w:r>
      <w:r>
        <w:rPr>
          <w:spacing w:val="12"/>
        </w:rPr>
        <w:t xml:space="preserve"> </w:t>
      </w:r>
      <w:r>
        <w:rPr>
          <w:spacing w:val="4"/>
        </w:rPr>
        <w:t>from</w:t>
      </w:r>
      <w:r>
        <w:rPr>
          <w:spacing w:val="12"/>
        </w:rPr>
        <w:t xml:space="preserve"> </w:t>
      </w:r>
      <w:r>
        <w:rPr>
          <w:spacing w:val="4"/>
        </w:rPr>
        <w:t>all</w:t>
      </w:r>
      <w:r>
        <w:rPr>
          <w:spacing w:val="11"/>
        </w:rPr>
        <w:t xml:space="preserve"> </w:t>
      </w:r>
      <w:r>
        <w:rPr>
          <w:spacing w:val="5"/>
        </w:rPr>
        <w:t>incoming</w:t>
      </w:r>
      <w:r>
        <w:rPr>
          <w:spacing w:val="11"/>
        </w:rPr>
        <w:t xml:space="preserve"> </w:t>
      </w:r>
      <w:r>
        <w:rPr>
          <w:spacing w:val="4"/>
        </w:rPr>
        <w:t>units</w:t>
      </w:r>
      <w:r>
        <w:rPr>
          <w:spacing w:val="11"/>
        </w:rPr>
        <w:t xml:space="preserve"> </w:t>
      </w:r>
      <w:r>
        <w:rPr>
          <w:spacing w:val="4"/>
        </w:rPr>
        <w:t>(51</w:t>
      </w:r>
      <w:r>
        <w:rPr>
          <w:spacing w:val="12"/>
        </w:rPr>
        <w:t xml:space="preserve"> </w:t>
      </w:r>
      <w:r>
        <w:rPr>
          <w:spacing w:val="4"/>
        </w:rPr>
        <w:t>LRS/LGRDDO</w:t>
      </w:r>
      <w:r>
        <w:rPr>
          <w:spacing w:val="11"/>
        </w:rPr>
        <w:t xml:space="preserve"> </w:t>
      </w:r>
      <w:r>
        <w:rPr>
          <w:spacing w:val="6"/>
        </w:rPr>
        <w:t>784-4266):</w:t>
      </w:r>
    </w:p>
    <w:p w:rsidR="00242E41" w:rsidRDefault="00242E41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242E41" w:rsidRDefault="00242E41">
      <w:pPr>
        <w:pStyle w:val="BodyText"/>
        <w:numPr>
          <w:ilvl w:val="1"/>
          <w:numId w:val="1"/>
        </w:numPr>
        <w:tabs>
          <w:tab w:val="left" w:pos="796"/>
        </w:tabs>
        <w:kinsoku w:val="0"/>
        <w:overflowPunct w:val="0"/>
        <w:spacing w:line="249" w:lineRule="auto"/>
        <w:ind w:left="796" w:right="432" w:hanging="276"/>
      </w:pPr>
      <w:r>
        <w:rPr>
          <w:spacing w:val="4"/>
          <w:position w:val="1"/>
        </w:rPr>
        <w:t>Prior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to</w:t>
      </w:r>
      <w:r>
        <w:rPr>
          <w:spacing w:val="11"/>
          <w:position w:val="1"/>
        </w:rPr>
        <w:t xml:space="preserve"> </w:t>
      </w:r>
      <w:r>
        <w:rPr>
          <w:spacing w:val="5"/>
          <w:position w:val="1"/>
        </w:rPr>
        <w:t>arrival,</w:t>
      </w:r>
      <w:r>
        <w:rPr>
          <w:spacing w:val="11"/>
          <w:position w:val="1"/>
        </w:rPr>
        <w:t xml:space="preserve"> </w:t>
      </w:r>
      <w:r>
        <w:rPr>
          <w:spacing w:val="5"/>
          <w:position w:val="1"/>
        </w:rPr>
        <w:t>provide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your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Osan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POC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copy</w:t>
      </w:r>
      <w:r>
        <w:rPr>
          <w:spacing w:val="8"/>
          <w:position w:val="1"/>
        </w:rPr>
        <w:t xml:space="preserve"> </w:t>
      </w:r>
      <w:r>
        <w:rPr>
          <w:spacing w:val="3"/>
          <w:position w:val="1"/>
        </w:rPr>
        <w:t>of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TDY</w:t>
      </w:r>
      <w:r>
        <w:rPr>
          <w:spacing w:val="7"/>
          <w:position w:val="1"/>
        </w:rPr>
        <w:t xml:space="preserve"> </w:t>
      </w:r>
      <w:r>
        <w:rPr>
          <w:spacing w:val="5"/>
          <w:position w:val="1"/>
        </w:rPr>
        <w:t>orders</w:t>
      </w:r>
      <w:r>
        <w:rPr>
          <w:spacing w:val="11"/>
          <w:position w:val="1"/>
        </w:rPr>
        <w:t xml:space="preserve"> </w:t>
      </w:r>
      <w:r>
        <w:rPr>
          <w:spacing w:val="4"/>
          <w:position w:val="1"/>
        </w:rPr>
        <w:t>for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all</w:t>
      </w:r>
      <w:r>
        <w:rPr>
          <w:spacing w:val="11"/>
          <w:position w:val="1"/>
        </w:rPr>
        <w:t xml:space="preserve"> </w:t>
      </w:r>
      <w:r>
        <w:rPr>
          <w:spacing w:val="5"/>
          <w:position w:val="1"/>
        </w:rPr>
        <w:t>personnel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driving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on</w:t>
      </w:r>
      <w:r>
        <w:rPr>
          <w:spacing w:val="12"/>
          <w:position w:val="1"/>
        </w:rPr>
        <w:t xml:space="preserve"> </w:t>
      </w:r>
      <w:r>
        <w:rPr>
          <w:spacing w:val="4"/>
          <w:position w:val="1"/>
        </w:rPr>
        <w:t>base.</w:t>
      </w:r>
      <w:r>
        <w:rPr>
          <w:position w:val="1"/>
        </w:rPr>
        <w:t xml:space="preserve"> </w:t>
      </w:r>
      <w:r>
        <w:rPr>
          <w:spacing w:val="17"/>
          <w:position w:val="1"/>
        </w:rPr>
        <w:t xml:space="preserve"> </w:t>
      </w:r>
      <w:r>
        <w:rPr>
          <w:spacing w:val="3"/>
          <w:position w:val="1"/>
        </w:rPr>
        <w:t>Your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POC</w:t>
      </w:r>
      <w:r>
        <w:rPr>
          <w:spacing w:val="11"/>
          <w:position w:val="1"/>
        </w:rPr>
        <w:t xml:space="preserve"> </w:t>
      </w:r>
      <w:r>
        <w:rPr>
          <w:spacing w:val="3"/>
          <w:position w:val="1"/>
        </w:rPr>
        <w:t>will</w:t>
      </w:r>
      <w:r>
        <w:rPr>
          <w:spacing w:val="12"/>
          <w:position w:val="1"/>
        </w:rPr>
        <w:t xml:space="preserve"> </w:t>
      </w:r>
      <w:r>
        <w:rPr>
          <w:spacing w:val="5"/>
          <w:position w:val="1"/>
        </w:rPr>
        <w:t>coordinate</w:t>
      </w:r>
      <w:r>
        <w:rPr>
          <w:spacing w:val="12"/>
          <w:position w:val="1"/>
        </w:rPr>
        <w:t xml:space="preserve"> </w:t>
      </w:r>
      <w:r>
        <w:rPr>
          <w:spacing w:val="3"/>
          <w:position w:val="1"/>
        </w:rPr>
        <w:t>with</w:t>
      </w:r>
      <w:r>
        <w:rPr>
          <w:spacing w:val="12"/>
          <w:position w:val="1"/>
        </w:rPr>
        <w:t xml:space="preserve"> </w:t>
      </w:r>
      <w:r>
        <w:rPr>
          <w:spacing w:val="6"/>
          <w:position w:val="1"/>
        </w:rPr>
        <w:t>51st</w:t>
      </w:r>
      <w:r>
        <w:rPr>
          <w:spacing w:val="82"/>
          <w:position w:val="1"/>
        </w:rPr>
        <w:t xml:space="preserve"> </w:t>
      </w:r>
      <w:r>
        <w:rPr>
          <w:spacing w:val="3"/>
        </w:rPr>
        <w:t>LRS</w:t>
      </w:r>
      <w:r>
        <w:rPr>
          <w:spacing w:val="8"/>
        </w:rPr>
        <w:t xml:space="preserve"> </w:t>
      </w:r>
      <w:r>
        <w:rPr>
          <w:spacing w:val="4"/>
        </w:rPr>
        <w:t>Vehicle</w:t>
      </w:r>
      <w:r>
        <w:rPr>
          <w:spacing w:val="9"/>
        </w:rPr>
        <w:t xml:space="preserve"> </w:t>
      </w:r>
      <w:r>
        <w:rPr>
          <w:spacing w:val="4"/>
        </w:rPr>
        <w:t>Operations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3"/>
        </w:rPr>
        <w:t>have</w:t>
      </w:r>
      <w:r>
        <w:rPr>
          <w:spacing w:val="9"/>
        </w:rPr>
        <w:t xml:space="preserve"> </w:t>
      </w:r>
      <w:r>
        <w:rPr>
          <w:spacing w:val="4"/>
        </w:rPr>
        <w:t>licenses</w:t>
      </w:r>
      <w:r>
        <w:rPr>
          <w:spacing w:val="8"/>
        </w:rPr>
        <w:t xml:space="preserve"> </w:t>
      </w:r>
      <w:r>
        <w:rPr>
          <w:spacing w:val="3"/>
        </w:rPr>
        <w:t>and</w:t>
      </w:r>
      <w:r>
        <w:rPr>
          <w:spacing w:val="10"/>
        </w:rPr>
        <w:t xml:space="preserve"> </w:t>
      </w:r>
      <w:r>
        <w:rPr>
          <w:spacing w:val="4"/>
        </w:rPr>
        <w:t>vehicle</w:t>
      </w:r>
      <w:r>
        <w:rPr>
          <w:spacing w:val="9"/>
        </w:rPr>
        <w:t xml:space="preserve"> </w:t>
      </w:r>
      <w:r>
        <w:rPr>
          <w:spacing w:val="3"/>
        </w:rPr>
        <w:t>fuel</w:t>
      </w:r>
      <w:r>
        <w:rPr>
          <w:spacing w:val="9"/>
        </w:rPr>
        <w:t xml:space="preserve"> </w:t>
      </w:r>
      <w:r>
        <w:rPr>
          <w:spacing w:val="4"/>
        </w:rPr>
        <w:t>funds</w:t>
      </w:r>
      <w:r>
        <w:rPr>
          <w:spacing w:val="9"/>
        </w:rPr>
        <w:t xml:space="preserve"> </w:t>
      </w:r>
      <w:r>
        <w:rPr>
          <w:spacing w:val="3"/>
        </w:rPr>
        <w:t>cite</w:t>
      </w:r>
      <w:r>
        <w:rPr>
          <w:spacing w:val="9"/>
        </w:rPr>
        <w:t xml:space="preserve"> </w:t>
      </w:r>
      <w:r>
        <w:rPr>
          <w:spacing w:val="4"/>
        </w:rPr>
        <w:t>ready</w:t>
      </w:r>
      <w:r>
        <w:rPr>
          <w:spacing w:val="7"/>
        </w:rPr>
        <w:t xml:space="preserve"> </w:t>
      </w:r>
      <w:r>
        <w:rPr>
          <w:spacing w:val="3"/>
        </w:rPr>
        <w:t>upon</w:t>
      </w:r>
      <w:r>
        <w:rPr>
          <w:spacing w:val="9"/>
        </w:rPr>
        <w:t xml:space="preserve"> </w:t>
      </w:r>
      <w:r>
        <w:rPr>
          <w:spacing w:val="5"/>
        </w:rPr>
        <w:t>arrival.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108"/>
        <w:ind w:left="832" w:hanging="312"/>
      </w:pPr>
      <w:r>
        <w:rPr>
          <w:spacing w:val="4"/>
        </w:rPr>
        <w:t>Upon</w:t>
      </w:r>
      <w:r>
        <w:rPr>
          <w:spacing w:val="11"/>
        </w:rPr>
        <w:t xml:space="preserve"> </w:t>
      </w:r>
      <w:r>
        <w:rPr>
          <w:spacing w:val="5"/>
        </w:rPr>
        <w:t>arrival,</w:t>
      </w:r>
      <w:r>
        <w:rPr>
          <w:spacing w:val="11"/>
        </w:rPr>
        <w:t xml:space="preserve"> </w:t>
      </w:r>
      <w:r>
        <w:rPr>
          <w:spacing w:val="5"/>
        </w:rPr>
        <w:t>provide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5"/>
        </w:rPr>
        <w:t>24-hour</w:t>
      </w:r>
      <w:r>
        <w:rPr>
          <w:spacing w:val="12"/>
        </w:rPr>
        <w:t xml:space="preserve"> </w:t>
      </w:r>
      <w:r>
        <w:rPr>
          <w:spacing w:val="3"/>
        </w:rPr>
        <w:t>POC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1"/>
        </w:rPr>
        <w:t xml:space="preserve"> </w:t>
      </w:r>
      <w:r>
        <w:rPr>
          <w:spacing w:val="4"/>
        </w:rPr>
        <w:t>phone</w:t>
      </w:r>
      <w:r>
        <w:rPr>
          <w:spacing w:val="12"/>
        </w:rPr>
        <w:t xml:space="preserve"> </w:t>
      </w:r>
      <w:r>
        <w:rPr>
          <w:spacing w:val="5"/>
        </w:rPr>
        <w:t>number</w:t>
      </w:r>
      <w:r>
        <w:rPr>
          <w:spacing w:val="11"/>
        </w:rPr>
        <w:t xml:space="preserve"> </w:t>
      </w:r>
      <w:r>
        <w:rPr>
          <w:spacing w:val="3"/>
        </w:rPr>
        <w:t>to</w:t>
      </w:r>
      <w:r>
        <w:rPr>
          <w:spacing w:val="12"/>
        </w:rPr>
        <w:t xml:space="preserve"> </w:t>
      </w:r>
      <w:r>
        <w:rPr>
          <w:spacing w:val="4"/>
        </w:rPr>
        <w:t>LGRDDO</w:t>
      </w:r>
      <w:r>
        <w:rPr>
          <w:spacing w:val="11"/>
        </w:rPr>
        <w:t xml:space="preserve"> </w:t>
      </w:r>
      <w:r>
        <w:rPr>
          <w:spacing w:val="3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vehicle</w:t>
      </w:r>
      <w:r>
        <w:rPr>
          <w:spacing w:val="12"/>
        </w:rPr>
        <w:t xml:space="preserve"> </w:t>
      </w:r>
      <w:r>
        <w:rPr>
          <w:spacing w:val="5"/>
        </w:rPr>
        <w:t>control.</w:t>
      </w:r>
    </w:p>
    <w:p w:rsidR="00242E41" w:rsidRDefault="00242E41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before="106"/>
        <w:ind w:left="832"/>
      </w:pPr>
      <w:r>
        <w:rPr>
          <w:spacing w:val="4"/>
        </w:rPr>
        <w:t>Provide</w:t>
      </w:r>
      <w:r>
        <w:rPr>
          <w:spacing w:val="9"/>
        </w:rPr>
        <w:t xml:space="preserve"> </w:t>
      </w:r>
      <w:r>
        <w:rPr>
          <w:spacing w:val="3"/>
        </w:rPr>
        <w:t>fuel</w:t>
      </w:r>
      <w:r>
        <w:rPr>
          <w:spacing w:val="9"/>
        </w:rPr>
        <w:t xml:space="preserve"> </w:t>
      </w:r>
      <w:r>
        <w:rPr>
          <w:spacing w:val="3"/>
        </w:rPr>
        <w:t>fund</w:t>
      </w:r>
      <w:r>
        <w:rPr>
          <w:spacing w:val="9"/>
        </w:rPr>
        <w:t xml:space="preserve"> </w:t>
      </w:r>
      <w:r>
        <w:rPr>
          <w:spacing w:val="3"/>
        </w:rPr>
        <w:t>cite</w:t>
      </w:r>
      <w:r>
        <w:rPr>
          <w:spacing w:val="9"/>
        </w:rPr>
        <w:t xml:space="preserve"> </w:t>
      </w:r>
      <w:r>
        <w:rPr>
          <w:spacing w:val="3"/>
        </w:rPr>
        <w:t>for</w:t>
      </w:r>
      <w:r>
        <w:rPr>
          <w:spacing w:val="9"/>
        </w:rPr>
        <w:t xml:space="preserve"> </w:t>
      </w:r>
      <w:r>
        <w:rPr>
          <w:spacing w:val="4"/>
        </w:rPr>
        <w:t>vehicle</w:t>
      </w:r>
      <w:r>
        <w:rPr>
          <w:spacing w:val="10"/>
        </w:rPr>
        <w:t xml:space="preserve"> </w:t>
      </w:r>
      <w:r>
        <w:rPr>
          <w:spacing w:val="4"/>
        </w:rPr>
        <w:t>request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3"/>
        </w:rPr>
        <w:t>more</w:t>
      </w:r>
      <w:r>
        <w:rPr>
          <w:spacing w:val="9"/>
        </w:rPr>
        <w:t xml:space="preserve"> </w:t>
      </w:r>
      <w:r>
        <w:rPr>
          <w:spacing w:val="3"/>
        </w:rPr>
        <w:t>than</w:t>
      </w:r>
      <w:r>
        <w:rPr>
          <w:spacing w:val="9"/>
        </w:rPr>
        <w:t xml:space="preserve"> </w:t>
      </w:r>
      <w:r>
        <w:rPr>
          <w:spacing w:val="3"/>
        </w:rPr>
        <w:t>one</w:t>
      </w:r>
      <w:r>
        <w:rPr>
          <w:spacing w:val="9"/>
        </w:rPr>
        <w:t xml:space="preserve"> </w:t>
      </w:r>
      <w:r>
        <w:rPr>
          <w:spacing w:val="4"/>
        </w:rPr>
        <w:t>week.</w:t>
      </w:r>
    </w:p>
    <w:p w:rsidR="00242E41" w:rsidRDefault="00242E41">
      <w:pPr>
        <w:pStyle w:val="BodyText"/>
        <w:numPr>
          <w:ilvl w:val="0"/>
          <w:numId w:val="1"/>
        </w:numPr>
        <w:tabs>
          <w:tab w:val="left" w:pos="582"/>
        </w:tabs>
        <w:kinsoku w:val="0"/>
        <w:overflowPunct w:val="0"/>
        <w:spacing w:before="116"/>
        <w:ind w:left="581" w:hanging="337"/>
        <w:rPr>
          <w:spacing w:val="3"/>
        </w:rPr>
      </w:pPr>
      <w:r>
        <w:rPr>
          <w:spacing w:val="3"/>
        </w:rPr>
        <w:t>Any</w:t>
      </w:r>
      <w:r>
        <w:rPr>
          <w:spacing w:val="7"/>
        </w:rPr>
        <w:t xml:space="preserve"> </w:t>
      </w:r>
      <w:r>
        <w:rPr>
          <w:spacing w:val="4"/>
        </w:rPr>
        <w:t>personnel</w:t>
      </w:r>
      <w:r>
        <w:rPr>
          <w:spacing w:val="9"/>
        </w:rPr>
        <w:t xml:space="preserve"> </w:t>
      </w:r>
      <w:r>
        <w:rPr>
          <w:spacing w:val="3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4"/>
        </w:rPr>
        <w:t>requirement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4"/>
        </w:rPr>
        <w:t>drive</w:t>
      </w:r>
      <w:r>
        <w:rPr>
          <w:spacing w:val="9"/>
        </w:rPr>
        <w:t xml:space="preserve"> </w:t>
      </w:r>
      <w:r>
        <w:rPr>
          <w:spacing w:val="2"/>
        </w:rPr>
        <w:t>on</w:t>
      </w:r>
      <w:r>
        <w:rPr>
          <w:spacing w:val="9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4"/>
        </w:rPr>
        <w:t>flight</w:t>
      </w:r>
      <w:r>
        <w:rPr>
          <w:spacing w:val="9"/>
        </w:rPr>
        <w:t xml:space="preserve"> </w:t>
      </w:r>
      <w:r>
        <w:rPr>
          <w:spacing w:val="4"/>
        </w:rPr>
        <w:t>line</w:t>
      </w:r>
      <w:r>
        <w:rPr>
          <w:spacing w:val="9"/>
        </w:rPr>
        <w:t xml:space="preserve"> </w:t>
      </w:r>
      <w:r>
        <w:rPr>
          <w:spacing w:val="4"/>
        </w:rPr>
        <w:t>contact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3"/>
        </w:rPr>
        <w:t>host</w:t>
      </w:r>
      <w:r>
        <w:rPr>
          <w:spacing w:val="9"/>
        </w:rPr>
        <w:t xml:space="preserve"> </w:t>
      </w:r>
      <w:r>
        <w:rPr>
          <w:spacing w:val="4"/>
        </w:rPr>
        <w:t>unit</w:t>
      </w:r>
      <w:r>
        <w:rPr>
          <w:spacing w:val="8"/>
        </w:rPr>
        <w:t xml:space="preserve"> </w:t>
      </w:r>
      <w:r>
        <w:rPr>
          <w:spacing w:val="3"/>
        </w:rPr>
        <w:t>VCO/VCNCO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4"/>
        </w:rPr>
        <w:t>receive</w:t>
      </w:r>
      <w:r>
        <w:rPr>
          <w:spacing w:val="9"/>
        </w:rPr>
        <w:t xml:space="preserve"> </w:t>
      </w:r>
      <w:r>
        <w:rPr>
          <w:spacing w:val="4"/>
        </w:rPr>
        <w:t>flight</w:t>
      </w:r>
      <w:r>
        <w:rPr>
          <w:spacing w:val="9"/>
        </w:rPr>
        <w:t xml:space="preserve"> </w:t>
      </w:r>
      <w:r>
        <w:rPr>
          <w:spacing w:val="3"/>
        </w:rPr>
        <w:t>line</w:t>
      </w:r>
      <w:r>
        <w:rPr>
          <w:spacing w:val="10"/>
        </w:rPr>
        <w:t xml:space="preserve"> </w:t>
      </w:r>
      <w:r>
        <w:rPr>
          <w:spacing w:val="4"/>
        </w:rPr>
        <w:t>drivers</w:t>
      </w:r>
      <w:r>
        <w:rPr>
          <w:spacing w:val="9"/>
        </w:rPr>
        <w:t xml:space="preserve"> </w:t>
      </w:r>
      <w:r>
        <w:rPr>
          <w:spacing w:val="3"/>
        </w:rPr>
        <w:t>training.</w:t>
      </w:r>
    </w:p>
    <w:p w:rsidR="00242E41" w:rsidRDefault="00242E41">
      <w:pPr>
        <w:pStyle w:val="BodyText"/>
        <w:numPr>
          <w:ilvl w:val="0"/>
          <w:numId w:val="1"/>
        </w:numPr>
        <w:tabs>
          <w:tab w:val="left" w:pos="587"/>
        </w:tabs>
        <w:kinsoku w:val="0"/>
        <w:overflowPunct w:val="0"/>
        <w:spacing w:before="140"/>
        <w:ind w:left="586" w:hanging="342"/>
        <w:rPr>
          <w:spacing w:val="5"/>
        </w:rPr>
      </w:pPr>
      <w:r>
        <w:rPr>
          <w:spacing w:val="4"/>
        </w:rPr>
        <w:t>Osan</w:t>
      </w:r>
      <w:r>
        <w:rPr>
          <w:spacing w:val="12"/>
        </w:rPr>
        <w:t xml:space="preserve"> </w:t>
      </w:r>
      <w:r>
        <w:rPr>
          <w:spacing w:val="2"/>
        </w:rPr>
        <w:t>AB</w:t>
      </w:r>
      <w:r>
        <w:rPr>
          <w:spacing w:val="11"/>
        </w:rPr>
        <w:t xml:space="preserve"> </w:t>
      </w:r>
      <w:r>
        <w:rPr>
          <w:spacing w:val="4"/>
        </w:rPr>
        <w:t>runways</w:t>
      </w:r>
      <w:r>
        <w:rPr>
          <w:spacing w:val="10"/>
        </w:rPr>
        <w:t xml:space="preserve"> </w:t>
      </w:r>
      <w:r>
        <w:rPr>
          <w:spacing w:val="4"/>
        </w:rPr>
        <w:t>are</w:t>
      </w:r>
      <w:r>
        <w:rPr>
          <w:spacing w:val="12"/>
        </w:rPr>
        <w:t xml:space="preserve"> </w:t>
      </w:r>
      <w:r>
        <w:rPr>
          <w:spacing w:val="4"/>
        </w:rPr>
        <w:t>closed</w:t>
      </w:r>
      <w:r>
        <w:rPr>
          <w:spacing w:val="12"/>
        </w:rPr>
        <w:t xml:space="preserve"> </w:t>
      </w:r>
      <w:r>
        <w:rPr>
          <w:spacing w:val="4"/>
        </w:rPr>
        <w:t>every</w:t>
      </w:r>
      <w:r>
        <w:rPr>
          <w:spacing w:val="9"/>
        </w:rPr>
        <w:t xml:space="preserve"> </w:t>
      </w:r>
      <w:r>
        <w:rPr>
          <w:spacing w:val="4"/>
        </w:rPr>
        <w:t>2nd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1"/>
        </w:rPr>
        <w:t xml:space="preserve"> </w:t>
      </w:r>
      <w:r>
        <w:rPr>
          <w:spacing w:val="4"/>
        </w:rPr>
        <w:t>4th</w:t>
      </w:r>
      <w:r>
        <w:rPr>
          <w:spacing w:val="12"/>
        </w:rPr>
        <w:t xml:space="preserve"> </w:t>
      </w:r>
      <w:r>
        <w:rPr>
          <w:spacing w:val="4"/>
        </w:rPr>
        <w:t>Saturday</w:t>
      </w:r>
      <w:r>
        <w:rPr>
          <w:spacing w:val="9"/>
        </w:rPr>
        <w:t xml:space="preserve"> </w:t>
      </w:r>
      <w:r>
        <w:rPr>
          <w:spacing w:val="4"/>
        </w:rPr>
        <w:t>from</w:t>
      </w:r>
      <w:r>
        <w:rPr>
          <w:spacing w:val="11"/>
        </w:rPr>
        <w:t xml:space="preserve"> </w:t>
      </w:r>
      <w:r>
        <w:rPr>
          <w:spacing w:val="4"/>
        </w:rPr>
        <w:t>0800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4"/>
        </w:rPr>
        <w:t>1700</w:t>
      </w:r>
      <w:r>
        <w:rPr>
          <w:spacing w:val="12"/>
        </w:rPr>
        <w:t xml:space="preserve"> </w:t>
      </w:r>
      <w:r>
        <w:rPr>
          <w:spacing w:val="4"/>
        </w:rPr>
        <w:t>hrs.</w:t>
      </w:r>
      <w:r>
        <w:t xml:space="preserve"> </w:t>
      </w:r>
      <w:r>
        <w:rPr>
          <w:spacing w:val="16"/>
        </w:rPr>
        <w:t xml:space="preserve"> </w:t>
      </w:r>
      <w:r>
        <w:rPr>
          <w:spacing w:val="2"/>
        </w:rPr>
        <w:t>Do</w:t>
      </w:r>
      <w:r>
        <w:rPr>
          <w:spacing w:val="12"/>
        </w:rPr>
        <w:t xml:space="preserve"> </w:t>
      </w:r>
      <w:r>
        <w:rPr>
          <w:spacing w:val="4"/>
        </w:rPr>
        <w:t>not</w:t>
      </w:r>
      <w:r>
        <w:rPr>
          <w:spacing w:val="11"/>
        </w:rPr>
        <w:t xml:space="preserve"> </w:t>
      </w:r>
      <w:r>
        <w:rPr>
          <w:spacing w:val="4"/>
        </w:rPr>
        <w:t>plan</w:t>
      </w:r>
      <w:r>
        <w:rPr>
          <w:spacing w:val="12"/>
        </w:rPr>
        <w:t xml:space="preserve"> </w:t>
      </w:r>
      <w:r>
        <w:rPr>
          <w:spacing w:val="4"/>
        </w:rPr>
        <w:t>flying</w:t>
      </w:r>
      <w:r>
        <w:rPr>
          <w:spacing w:val="11"/>
        </w:rPr>
        <w:t xml:space="preserve"> </w:t>
      </w:r>
      <w:r>
        <w:rPr>
          <w:spacing w:val="5"/>
        </w:rPr>
        <w:t>operations</w:t>
      </w:r>
      <w:r>
        <w:rPr>
          <w:spacing w:val="11"/>
        </w:rPr>
        <w:t xml:space="preserve"> </w:t>
      </w:r>
      <w:r>
        <w:rPr>
          <w:spacing w:val="5"/>
        </w:rPr>
        <w:t>during</w:t>
      </w:r>
      <w:r>
        <w:rPr>
          <w:spacing w:val="12"/>
        </w:rPr>
        <w:t xml:space="preserve"> </w:t>
      </w:r>
      <w:r>
        <w:rPr>
          <w:spacing w:val="4"/>
        </w:rPr>
        <w:t>these</w:t>
      </w:r>
      <w:r>
        <w:rPr>
          <w:spacing w:val="12"/>
        </w:rPr>
        <w:t xml:space="preserve"> </w:t>
      </w:r>
      <w:r>
        <w:rPr>
          <w:spacing w:val="5"/>
        </w:rPr>
        <w:t>times.</w:t>
      </w:r>
    </w:p>
    <w:p w:rsidR="00242E41" w:rsidRDefault="00242E41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:rsidR="00242E41" w:rsidRDefault="00242E41">
      <w:pPr>
        <w:pStyle w:val="BodyText"/>
        <w:numPr>
          <w:ilvl w:val="0"/>
          <w:numId w:val="1"/>
        </w:numPr>
        <w:tabs>
          <w:tab w:val="left" w:pos="599"/>
        </w:tabs>
        <w:kinsoku w:val="0"/>
        <w:overflowPunct w:val="0"/>
        <w:spacing w:line="266" w:lineRule="auto"/>
        <w:ind w:left="256" w:right="682" w:firstLine="0"/>
      </w:pPr>
      <w:r>
        <w:rPr>
          <w:spacing w:val="3"/>
        </w:rPr>
        <w:t>IAW</w:t>
      </w:r>
      <w:r>
        <w:rPr>
          <w:spacing w:val="10"/>
        </w:rPr>
        <w:t xml:space="preserve"> </w:t>
      </w:r>
      <w:r>
        <w:rPr>
          <w:spacing w:val="3"/>
        </w:rPr>
        <w:t>AFI</w:t>
      </w:r>
      <w:r>
        <w:rPr>
          <w:spacing w:val="12"/>
        </w:rPr>
        <w:t xml:space="preserve"> </w:t>
      </w:r>
      <w:r>
        <w:rPr>
          <w:spacing w:val="5"/>
        </w:rPr>
        <w:t>25-101_PACAFSUP,</w:t>
      </w:r>
      <w:r>
        <w:rPr>
          <w:spacing w:val="11"/>
        </w:rPr>
        <w:t xml:space="preserve"> </w:t>
      </w:r>
      <w:r>
        <w:rPr>
          <w:spacing w:val="3"/>
        </w:rPr>
        <w:t>War</w:t>
      </w:r>
      <w:r>
        <w:rPr>
          <w:spacing w:val="11"/>
        </w:rPr>
        <w:t xml:space="preserve"> </w:t>
      </w:r>
      <w:r>
        <w:rPr>
          <w:spacing w:val="4"/>
        </w:rPr>
        <w:t>Reserve</w:t>
      </w:r>
      <w:r>
        <w:rPr>
          <w:spacing w:val="12"/>
        </w:rPr>
        <w:t xml:space="preserve"> </w:t>
      </w:r>
      <w:r>
        <w:rPr>
          <w:spacing w:val="5"/>
        </w:rPr>
        <w:t>Materiel</w:t>
      </w:r>
      <w:r>
        <w:rPr>
          <w:spacing w:val="12"/>
        </w:rPr>
        <w:t xml:space="preserve"> </w:t>
      </w:r>
      <w:r>
        <w:rPr>
          <w:spacing w:val="4"/>
        </w:rPr>
        <w:t>(WRM)</w:t>
      </w:r>
      <w:r>
        <w:rPr>
          <w:spacing w:val="12"/>
        </w:rPr>
        <w:t xml:space="preserve"> </w:t>
      </w:r>
      <w:r>
        <w:rPr>
          <w:spacing w:val="5"/>
        </w:rPr>
        <w:t>Program</w:t>
      </w:r>
      <w:r>
        <w:rPr>
          <w:spacing w:val="11"/>
        </w:rPr>
        <w:t xml:space="preserve"> </w:t>
      </w:r>
      <w:r>
        <w:rPr>
          <w:spacing w:val="5"/>
        </w:rPr>
        <w:t>Guidance</w:t>
      </w:r>
      <w:r>
        <w:rPr>
          <w:spacing w:val="12"/>
        </w:rPr>
        <w:t xml:space="preserve"> </w:t>
      </w:r>
      <w:r>
        <w:rPr>
          <w:spacing w:val="4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Procedures,</w:t>
      </w:r>
      <w:r>
        <w:rPr>
          <w:spacing w:val="11"/>
        </w:rPr>
        <w:t xml:space="preserve"> </w:t>
      </w:r>
      <w:r>
        <w:rPr>
          <w:spacing w:val="5"/>
        </w:rPr>
        <w:t>Chapter</w:t>
      </w:r>
      <w:r>
        <w:rPr>
          <w:spacing w:val="11"/>
        </w:rPr>
        <w:t xml:space="preserve"> </w:t>
      </w:r>
      <w:r>
        <w:rPr>
          <w:spacing w:val="3"/>
        </w:rPr>
        <w:t>6,</w:t>
      </w:r>
      <w:r>
        <w:rPr>
          <w:spacing w:val="12"/>
        </w:rPr>
        <w:t xml:space="preserve"> </w:t>
      </w:r>
      <w:r>
        <w:rPr>
          <w:spacing w:val="3"/>
        </w:rPr>
        <w:t>War</w:t>
      </w:r>
      <w:r>
        <w:rPr>
          <w:spacing w:val="12"/>
        </w:rPr>
        <w:t xml:space="preserve"> </w:t>
      </w:r>
      <w:r>
        <w:rPr>
          <w:spacing w:val="4"/>
        </w:rPr>
        <w:t>Reserve</w:t>
      </w:r>
      <w:r>
        <w:rPr>
          <w:spacing w:val="12"/>
        </w:rPr>
        <w:t xml:space="preserve"> </w:t>
      </w:r>
      <w:r>
        <w:rPr>
          <w:spacing w:val="5"/>
        </w:rPr>
        <w:t>Materiel</w:t>
      </w:r>
      <w:r>
        <w:rPr>
          <w:spacing w:val="76"/>
        </w:rPr>
        <w:t xml:space="preserve"> </w:t>
      </w:r>
      <w:r>
        <w:rPr>
          <w:spacing w:val="4"/>
        </w:rPr>
        <w:t>assets</w:t>
      </w:r>
      <w:r>
        <w:rPr>
          <w:spacing w:val="11"/>
        </w:rPr>
        <w:t xml:space="preserve"> </w:t>
      </w:r>
      <w:r>
        <w:rPr>
          <w:spacing w:val="4"/>
        </w:rPr>
        <w:t>are</w:t>
      </w:r>
      <w:r>
        <w:rPr>
          <w:spacing w:val="12"/>
        </w:rPr>
        <w:t xml:space="preserve"> </w:t>
      </w:r>
      <w:r>
        <w:rPr>
          <w:spacing w:val="3"/>
        </w:rPr>
        <w:t>to</w:t>
      </w:r>
      <w:r>
        <w:rPr>
          <w:spacing w:val="11"/>
        </w:rPr>
        <w:t xml:space="preserve"> </w:t>
      </w:r>
      <w:r>
        <w:rPr>
          <w:spacing w:val="3"/>
        </w:rPr>
        <w:t>be</w:t>
      </w:r>
      <w:r>
        <w:rPr>
          <w:spacing w:val="12"/>
        </w:rPr>
        <w:t xml:space="preserve"> </w:t>
      </w:r>
      <w:r>
        <w:rPr>
          <w:spacing w:val="5"/>
        </w:rPr>
        <w:t>utilized</w:t>
      </w:r>
      <w:r>
        <w:rPr>
          <w:spacing w:val="12"/>
        </w:rPr>
        <w:t xml:space="preserve"> </w:t>
      </w:r>
      <w:r>
        <w:rPr>
          <w:spacing w:val="4"/>
        </w:rPr>
        <w:t>for</w:t>
      </w:r>
      <w:r>
        <w:rPr>
          <w:spacing w:val="11"/>
        </w:rPr>
        <w:t xml:space="preserve"> </w:t>
      </w:r>
      <w:r>
        <w:rPr>
          <w:spacing w:val="4"/>
        </w:rPr>
        <w:t>Joint</w:t>
      </w:r>
      <w:r>
        <w:rPr>
          <w:spacing w:val="11"/>
        </w:rPr>
        <w:t xml:space="preserve"> </w:t>
      </w:r>
      <w:r>
        <w:rPr>
          <w:spacing w:val="4"/>
        </w:rPr>
        <w:t>Service</w:t>
      </w:r>
      <w:r>
        <w:rPr>
          <w:spacing w:val="12"/>
        </w:rPr>
        <w:t xml:space="preserve"> </w:t>
      </w:r>
      <w:r>
        <w:rPr>
          <w:spacing w:val="4"/>
        </w:rPr>
        <w:t>Exercises,</w:t>
      </w:r>
      <w:r>
        <w:rPr>
          <w:spacing w:val="11"/>
        </w:rPr>
        <w:t xml:space="preserve"> </w:t>
      </w:r>
      <w:r>
        <w:rPr>
          <w:spacing w:val="4"/>
        </w:rPr>
        <w:t>Disaster</w:t>
      </w:r>
      <w:r>
        <w:rPr>
          <w:spacing w:val="12"/>
        </w:rPr>
        <w:t xml:space="preserve"> </w:t>
      </w:r>
      <w:r>
        <w:rPr>
          <w:spacing w:val="5"/>
        </w:rPr>
        <w:t>Assistance,</w:t>
      </w:r>
      <w:r>
        <w:rPr>
          <w:spacing w:val="10"/>
        </w:rPr>
        <w:t xml:space="preserve"> </w:t>
      </w:r>
      <w:r>
        <w:rPr>
          <w:spacing w:val="5"/>
        </w:rPr>
        <w:t>Humanitarian</w:t>
      </w:r>
      <w:r>
        <w:rPr>
          <w:spacing w:val="12"/>
        </w:rPr>
        <w:t xml:space="preserve"> </w:t>
      </w:r>
      <w:r>
        <w:rPr>
          <w:spacing w:val="4"/>
        </w:rPr>
        <w:t>Relief</w:t>
      </w:r>
      <w:r>
        <w:rPr>
          <w:spacing w:val="12"/>
        </w:rPr>
        <w:t xml:space="preserve"> </w:t>
      </w:r>
      <w:r>
        <w:rPr>
          <w:spacing w:val="5"/>
        </w:rPr>
        <w:t>Operations,</w:t>
      </w:r>
      <w:r>
        <w:rPr>
          <w:spacing w:val="11"/>
        </w:rPr>
        <w:t xml:space="preserve"> </w:t>
      </w:r>
      <w:r>
        <w:rPr>
          <w:spacing w:val="4"/>
        </w:rPr>
        <w:t>and</w:t>
      </w:r>
      <w:r>
        <w:rPr>
          <w:spacing w:val="12"/>
        </w:rPr>
        <w:t xml:space="preserve"> </w:t>
      </w:r>
      <w:r>
        <w:rPr>
          <w:spacing w:val="5"/>
        </w:rPr>
        <w:t>Contingencies.</w:t>
      </w:r>
      <w:r>
        <w:t xml:space="preserve"> </w:t>
      </w:r>
      <w:r>
        <w:rPr>
          <w:spacing w:val="18"/>
        </w:rPr>
        <w:t xml:space="preserve"> </w:t>
      </w:r>
      <w:r>
        <w:rPr>
          <w:spacing w:val="5"/>
        </w:rPr>
        <w:t>Only</w:t>
      </w:r>
      <w:r>
        <w:rPr>
          <w:spacing w:val="103"/>
        </w:rPr>
        <w:t xml:space="preserve"> </w:t>
      </w:r>
      <w:r>
        <w:rPr>
          <w:spacing w:val="5"/>
        </w:rPr>
        <w:t>Peacetime</w:t>
      </w:r>
      <w:r>
        <w:rPr>
          <w:spacing w:val="13"/>
        </w:rPr>
        <w:t xml:space="preserve"> </w:t>
      </w:r>
      <w:r>
        <w:rPr>
          <w:spacing w:val="4"/>
        </w:rPr>
        <w:t>Use</w:t>
      </w:r>
      <w:r>
        <w:rPr>
          <w:spacing w:val="14"/>
        </w:rPr>
        <w:t xml:space="preserve"> </w:t>
      </w:r>
      <w:r>
        <w:rPr>
          <w:spacing w:val="4"/>
        </w:rPr>
        <w:t>AGE</w:t>
      </w:r>
      <w:r>
        <w:rPr>
          <w:spacing w:val="12"/>
        </w:rPr>
        <w:t xml:space="preserve"> </w:t>
      </w:r>
      <w:r>
        <w:rPr>
          <w:spacing w:val="4"/>
        </w:rPr>
        <w:t>can</w:t>
      </w:r>
      <w:r>
        <w:rPr>
          <w:spacing w:val="14"/>
        </w:rPr>
        <w:t xml:space="preserve"> </w:t>
      </w:r>
      <w:r>
        <w:rPr>
          <w:spacing w:val="3"/>
        </w:rPr>
        <w:t>be</w:t>
      </w:r>
      <w:r>
        <w:rPr>
          <w:spacing w:val="13"/>
        </w:rPr>
        <w:t xml:space="preserve"> </w:t>
      </w:r>
      <w:r>
        <w:rPr>
          <w:spacing w:val="6"/>
        </w:rPr>
        <w:t>requested.</w:t>
      </w:r>
    </w:p>
    <w:p w:rsidR="00242E41" w:rsidRDefault="00242E41">
      <w:pPr>
        <w:pStyle w:val="BodyText"/>
        <w:numPr>
          <w:ilvl w:val="0"/>
          <w:numId w:val="1"/>
        </w:numPr>
        <w:tabs>
          <w:tab w:val="left" w:pos="599"/>
        </w:tabs>
        <w:kinsoku w:val="0"/>
        <w:overflowPunct w:val="0"/>
        <w:spacing w:line="266" w:lineRule="auto"/>
        <w:ind w:left="256" w:right="682" w:firstLine="0"/>
        <w:sectPr w:rsidR="00242E41">
          <w:pgSz w:w="12240" w:h="15840"/>
          <w:pgMar w:top="460" w:right="500" w:bottom="280" w:left="500" w:header="720" w:footer="720" w:gutter="0"/>
          <w:cols w:space="720" w:equalWidth="0">
            <w:col w:w="11240"/>
          </w:cols>
          <w:noEndnote/>
        </w:sectPr>
      </w:pPr>
    </w:p>
    <w:p w:rsidR="00242E41" w:rsidRDefault="007B2641">
      <w:pPr>
        <w:pStyle w:val="BodyText"/>
        <w:kinsoku w:val="0"/>
        <w:overflowPunct w:val="0"/>
        <w:spacing w:before="4"/>
        <w:ind w:left="0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212725</wp:posOffset>
                </wp:positionV>
                <wp:extent cx="7109460" cy="9159875"/>
                <wp:effectExtent l="0" t="0" r="0" b="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9460" cy="9159875"/>
                          <a:chOff x="539" y="335"/>
                          <a:chExt cx="11196" cy="14425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551" y="14747"/>
                            <a:ext cx="11171" cy="20"/>
                          </a:xfrm>
                          <a:custGeom>
                            <a:avLst/>
                            <a:gdLst>
                              <a:gd name="T0" fmla="*/ 0 w 11171"/>
                              <a:gd name="T1" fmla="*/ 0 h 20"/>
                              <a:gd name="T2" fmla="*/ 11170 w 111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71" h="20">
                                <a:moveTo>
                                  <a:pt x="0" y="0"/>
                                </a:moveTo>
                                <a:lnTo>
                                  <a:pt x="11170" y="0"/>
                                </a:lnTo>
                              </a:path>
                            </a:pathLst>
                          </a:custGeom>
                          <a:noFill/>
                          <a:ln w="15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8"/>
                        <wps:cNvSpPr>
                          <a:spLocks/>
                        </wps:cNvSpPr>
                        <wps:spPr bwMode="auto">
                          <a:xfrm>
                            <a:off x="575" y="359"/>
                            <a:ext cx="11135" cy="20"/>
                          </a:xfrm>
                          <a:custGeom>
                            <a:avLst/>
                            <a:gdLst>
                              <a:gd name="T0" fmla="*/ 0 w 11135"/>
                              <a:gd name="T1" fmla="*/ 0 h 20"/>
                              <a:gd name="T2" fmla="*/ 11134 w 11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35" h="20">
                                <a:moveTo>
                                  <a:pt x="0" y="0"/>
                                </a:moveTo>
                                <a:lnTo>
                                  <a:pt x="11134" y="0"/>
                                </a:lnTo>
                              </a:path>
                            </a:pathLst>
                          </a:custGeom>
                          <a:noFill/>
                          <a:ln w="157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1711" y="348"/>
                            <a:ext cx="20" cy="143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99"/>
                              <a:gd name="T2" fmla="*/ 0 w 20"/>
                              <a:gd name="T3" fmla="*/ 14398 h 14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99">
                                <a:moveTo>
                                  <a:pt x="0" y="0"/>
                                </a:moveTo>
                                <a:lnTo>
                                  <a:pt x="0" y="14398"/>
                                </a:lnTo>
                              </a:path>
                            </a:pathLst>
                          </a:custGeom>
                          <a:noFill/>
                          <a:ln w="157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563" y="348"/>
                            <a:ext cx="20" cy="143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99"/>
                              <a:gd name="T2" fmla="*/ 0 w 20"/>
                              <a:gd name="T3" fmla="*/ 14398 h 14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99">
                                <a:moveTo>
                                  <a:pt x="0" y="0"/>
                                </a:moveTo>
                                <a:lnTo>
                                  <a:pt x="0" y="14398"/>
                                </a:lnTo>
                              </a:path>
                            </a:pathLst>
                          </a:custGeom>
                          <a:noFill/>
                          <a:ln w="15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D6AF8" id="Group 16" o:spid="_x0000_s1026" style="position:absolute;margin-left:26.95pt;margin-top:16.75pt;width:559.8pt;height:721.25pt;z-index:-251643904;mso-position-horizontal-relative:page;mso-position-vertical-relative:page" coordorigin="539,335" coordsize="11196,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" o:allowincell="f">
                <v:shape id="Freeform 17" o:spid="_x0000_s1027" style="position:absolute;left:551;top:14747;width:11171;height:20;visibility:visible;mso-wrap-style:square;v-text-anchor:top" coordsize="111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YPsAA&#10;AADaAAAADwAAAGRycy9kb3ducmV2LnhtbESPQYvCMBSE74L/ITzBm6Z6UKmmRYTKXq3isrdH82yL&#10;zUttsrX++82C4HGYmW+YXTqYRvTUudqygsU8AkFcWF1zqeByzmYbEM4ja2wsk4IXOUiT8WiHsbZP&#10;PlGf+1IECLsYFVTet7GUrqjIoJvbljh4N9sZ9EF2pdQdPgPcNHIZRStpsOawUGFLh4qKe/5rFDz6&#10;gV7yZ7HK8uh77cvN8dZnV6Wmk2G/BeFp8J/wu/2lFSzh/0q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ZYPsAAAADaAAAADwAAAAAAAAAAAAAAAACYAgAAZHJzL2Rvd25y&#10;ZXYueG1sUEsFBgAAAAAEAAQA9QAAAIUDAAAAAA==&#10;" path="m,l11170,e" filled="f" strokeweight="1.24pt">
                  <v:path arrowok="t" o:connecttype="custom" o:connectlocs="0,0;11170,0" o:connectangles="0,0"/>
                </v:shape>
                <v:shape id="Freeform 18" o:spid="_x0000_s1028" style="position:absolute;left:575;top:359;width:11135;height:20;visibility:visible;mso-wrap-style:square;v-text-anchor:top" coordsize="11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ZmsUA&#10;AADaAAAADwAAAGRycy9kb3ducmV2LnhtbESP3WrCQBSE74W+w3IK3kjdNEoraVYRsSItFGKl14fs&#10;yQ/Nno3ZbYxv7xYEL4eZ+YZJV4NpRE+dqy0reJ5GIIhzq2suFRy/358WIJxH1thYJgUXcrBaPoxS&#10;TLQ9c0b9wZciQNglqKDyvk2kdHlFBt3UtsTBK2xn0AfZlVJ3eA5w08g4il6kwZrDQoUtbSrKfw9/&#10;RkHc/2x32ecp/lh/7Yvtq52bzWSu1PhxWL+B8DT4e/jW3msFM/i/Em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RmaxQAAANoAAAAPAAAAAAAAAAAAAAAAAJgCAABkcnMv&#10;ZG93bnJldi54bWxQSwUGAAAAAAQABAD1AAAAigMAAAAA&#10;" path="m,l11134,e" filled="f" strokeweight=".43742mm">
                  <v:path arrowok="t" o:connecttype="custom" o:connectlocs="0,0;11134,0" o:connectangles="0,0"/>
                </v:shape>
                <v:shape id="Freeform 19" o:spid="_x0000_s1029" style="position:absolute;left:11711;top:348;width:20;height:14399;visibility:visible;mso-wrap-style:square;v-text-anchor:top" coordsize="20,14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6psMA&#10;AADaAAAADwAAAGRycy9kb3ducmV2LnhtbESPzWrDMBCE74G+g9hCb4mcYNrgWjahTUMPzSFJH2Cx&#10;1j/EWhlJSRw/fVUo9DjMzDdMXo6mF1dyvrOsYLlIQBBXVnfcKPg+fczXIHxA1thbJgV38lAWD7Mc&#10;M21vfKDrMTQiQthnqKANYcik9FVLBv3CDsTRq60zGKJ0jdQObxFuerlKkmdpsOO40OJAby1V5+PF&#10;KKh3L/t3edljmmyc3k7ha9KuUurpcdy8ggg0hv/wX/tTK0jh90q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36psMAAADaAAAADwAAAAAAAAAAAAAAAACYAgAAZHJzL2Rv&#10;d25yZXYueG1sUEsFBgAAAAAEAAQA9QAAAIgDAAAAAA==&#10;" path="m,l,14398e" filled="f" strokeweight=".43742mm">
                  <v:path arrowok="t" o:connecttype="custom" o:connectlocs="0,0;0,14398" o:connectangles="0,0"/>
                </v:shape>
                <v:shape id="Freeform 20" o:spid="_x0000_s1030" style="position:absolute;left:563;top:348;width:20;height:14399;visibility:visible;mso-wrap-style:square;v-text-anchor:top" coordsize="20,14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w18EA&#10;AADaAAAADwAAAGRycy9kb3ducmV2LnhtbESPT2sCMRTE7wW/Q3hCbzVroSKrUUSw2mP9h8fH5rlZ&#10;3LysSXS3374RBI/DzPyGmc47W4s7+VA5VjAcZCCIC6crLhXsd6uPMYgQkTXWjknBHwWYz3pvU8y1&#10;a/mX7ttYigThkKMCE2OTSxkKQxbDwDXEyTs7bzEm6UupPbYJbmv5mWUjabHitGCwoaWh4rK9WQU/&#10;/rA4mB2dquNqfNXrW+nNd6vUe79bTEBE6uIr/GxvtIIveFxJN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MNfBAAAA2gAAAA8AAAAAAAAAAAAAAAAAmAIAAGRycy9kb3du&#10;cmV2LnhtbFBLBQYAAAAABAAEAPUAAACGAwAAAAA=&#10;" path="m,l,14398e" filled="f" strokeweight="1.24pt">
                  <v:path arrowok="t" o:connecttype="custom" o:connectlocs="0,0;0,14398" o:connectangles="0,0"/>
                </v:shape>
                <w10:wrap anchorx="page" anchory="page"/>
              </v:group>
            </w:pict>
          </mc:Fallback>
        </mc:AlternateContent>
      </w:r>
    </w:p>
    <w:p w:rsidR="00242E41" w:rsidRDefault="00242E41">
      <w:pPr>
        <w:pStyle w:val="BodyText"/>
        <w:kinsoku w:val="0"/>
        <w:overflowPunct w:val="0"/>
        <w:ind w:left="112"/>
        <w:rPr>
          <w:sz w:val="15"/>
          <w:szCs w:val="15"/>
        </w:rPr>
      </w:pPr>
      <w:r>
        <w:rPr>
          <w:b/>
          <w:bCs/>
          <w:sz w:val="15"/>
          <w:szCs w:val="15"/>
        </w:rPr>
        <w:t>51FW</w:t>
      </w:r>
      <w:r>
        <w:rPr>
          <w:b/>
          <w:bCs/>
          <w:spacing w:val="1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FORM</w:t>
      </w:r>
      <w:r>
        <w:rPr>
          <w:b/>
          <w:bCs/>
          <w:spacing w:val="15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21,</w:t>
      </w:r>
      <w:r>
        <w:rPr>
          <w:b/>
          <w:bCs/>
          <w:spacing w:val="15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20121121</w:t>
      </w:r>
    </w:p>
    <w:p w:rsidR="00242E41" w:rsidRDefault="00242E41">
      <w:pPr>
        <w:pStyle w:val="BodyText"/>
        <w:kinsoku w:val="0"/>
        <w:overflowPunct w:val="0"/>
        <w:spacing w:before="3"/>
        <w:ind w:left="0"/>
        <w:rPr>
          <w:b/>
          <w:bCs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42E41" w:rsidRDefault="00242E41">
      <w:pPr>
        <w:pStyle w:val="BodyText"/>
        <w:kinsoku w:val="0"/>
        <w:overflowPunct w:val="0"/>
        <w:ind w:left="112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Page 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3 </w:t>
      </w:r>
      <w:r>
        <w:rPr>
          <w:b/>
          <w:bCs/>
          <w:spacing w:val="18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of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3 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Pages</w:t>
      </w:r>
    </w:p>
    <w:sectPr w:rsidR="00242E41">
      <w:type w:val="continuous"/>
      <w:pgSz w:w="12240" w:h="15840"/>
      <w:pgMar w:top="120" w:right="500" w:bottom="280" w:left="500" w:header="720" w:footer="720" w:gutter="0"/>
      <w:cols w:num="2" w:space="720" w:equalWidth="0">
        <w:col w:w="2018" w:space="7410"/>
        <w:col w:w="18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315" w:hanging="243"/>
      </w:pPr>
      <w:rPr>
        <w:rFonts w:ascii="Arial" w:hAnsi="Arial" w:cs="Arial"/>
        <w:b w:val="0"/>
        <w:bCs w:val="0"/>
        <w:spacing w:val="5"/>
        <w:sz w:val="16"/>
        <w:szCs w:val="16"/>
      </w:rPr>
    </w:lvl>
    <w:lvl w:ilvl="1">
      <w:start w:val="1"/>
      <w:numFmt w:val="lowerLetter"/>
      <w:lvlText w:val="%2."/>
      <w:lvlJc w:val="left"/>
      <w:pPr>
        <w:ind w:left="666" w:hanging="247"/>
      </w:pPr>
      <w:rPr>
        <w:rFonts w:ascii="Arial" w:hAnsi="Arial" w:cs="Arial"/>
        <w:b w:val="0"/>
        <w:bCs w:val="0"/>
        <w:spacing w:val="6"/>
        <w:sz w:val="16"/>
        <w:szCs w:val="16"/>
      </w:rPr>
    </w:lvl>
    <w:lvl w:ilvl="2">
      <w:numFmt w:val="bullet"/>
      <w:lvlText w:val="•"/>
      <w:lvlJc w:val="left"/>
      <w:pPr>
        <w:ind w:left="1825" w:hanging="247"/>
      </w:pPr>
    </w:lvl>
    <w:lvl w:ilvl="3">
      <w:numFmt w:val="bullet"/>
      <w:lvlText w:val="•"/>
      <w:lvlJc w:val="left"/>
      <w:pPr>
        <w:ind w:left="2985" w:hanging="247"/>
      </w:pPr>
    </w:lvl>
    <w:lvl w:ilvl="4">
      <w:numFmt w:val="bullet"/>
      <w:lvlText w:val="•"/>
      <w:lvlJc w:val="left"/>
      <w:pPr>
        <w:ind w:left="4144" w:hanging="247"/>
      </w:pPr>
    </w:lvl>
    <w:lvl w:ilvl="5">
      <w:numFmt w:val="bullet"/>
      <w:lvlText w:val="•"/>
      <w:lvlJc w:val="left"/>
      <w:pPr>
        <w:ind w:left="5303" w:hanging="247"/>
      </w:pPr>
    </w:lvl>
    <w:lvl w:ilvl="6">
      <w:numFmt w:val="bullet"/>
      <w:lvlText w:val="•"/>
      <w:lvlJc w:val="left"/>
      <w:pPr>
        <w:ind w:left="6462" w:hanging="247"/>
      </w:pPr>
    </w:lvl>
    <w:lvl w:ilvl="7">
      <w:numFmt w:val="bullet"/>
      <w:lvlText w:val="•"/>
      <w:lvlJc w:val="left"/>
      <w:pPr>
        <w:ind w:left="7621" w:hanging="247"/>
      </w:pPr>
    </w:lvl>
    <w:lvl w:ilvl="8">
      <w:numFmt w:val="bullet"/>
      <w:lvlText w:val="•"/>
      <w:lvlJc w:val="left"/>
      <w:pPr>
        <w:ind w:left="8780" w:hanging="247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left="306" w:hanging="247"/>
      </w:pPr>
      <w:rPr>
        <w:rFonts w:ascii="Arial" w:hAnsi="Arial" w:cs="Arial"/>
        <w:b w:val="0"/>
        <w:bCs w:val="0"/>
        <w:spacing w:val="6"/>
        <w:sz w:val="16"/>
        <w:szCs w:val="16"/>
      </w:rPr>
    </w:lvl>
    <w:lvl w:ilvl="1">
      <w:start w:val="1"/>
      <w:numFmt w:val="lowerLetter"/>
      <w:lvlText w:val="%2."/>
      <w:lvlJc w:val="left"/>
      <w:pPr>
        <w:ind w:left="666" w:hanging="247"/>
      </w:pPr>
      <w:rPr>
        <w:rFonts w:ascii="Arial" w:hAnsi="Arial" w:cs="Arial"/>
        <w:b w:val="0"/>
        <w:bCs w:val="0"/>
        <w:spacing w:val="6"/>
        <w:sz w:val="16"/>
        <w:szCs w:val="16"/>
      </w:rPr>
    </w:lvl>
    <w:lvl w:ilvl="2">
      <w:numFmt w:val="bullet"/>
      <w:lvlText w:val="•"/>
      <w:lvlJc w:val="left"/>
      <w:pPr>
        <w:ind w:left="1825" w:hanging="247"/>
      </w:pPr>
    </w:lvl>
    <w:lvl w:ilvl="3">
      <w:numFmt w:val="bullet"/>
      <w:lvlText w:val="•"/>
      <w:lvlJc w:val="left"/>
      <w:pPr>
        <w:ind w:left="2984" w:hanging="247"/>
      </w:pPr>
    </w:lvl>
    <w:lvl w:ilvl="4">
      <w:numFmt w:val="bullet"/>
      <w:lvlText w:val="•"/>
      <w:lvlJc w:val="left"/>
      <w:pPr>
        <w:ind w:left="4143" w:hanging="247"/>
      </w:pPr>
    </w:lvl>
    <w:lvl w:ilvl="5">
      <w:numFmt w:val="bullet"/>
      <w:lvlText w:val="•"/>
      <w:lvlJc w:val="left"/>
      <w:pPr>
        <w:ind w:left="5303" w:hanging="247"/>
      </w:pPr>
    </w:lvl>
    <w:lvl w:ilvl="6">
      <w:numFmt w:val="bullet"/>
      <w:lvlText w:val="•"/>
      <w:lvlJc w:val="left"/>
      <w:pPr>
        <w:ind w:left="6462" w:hanging="247"/>
      </w:pPr>
    </w:lvl>
    <w:lvl w:ilvl="7">
      <w:numFmt w:val="bullet"/>
      <w:lvlText w:val="•"/>
      <w:lvlJc w:val="left"/>
      <w:pPr>
        <w:ind w:left="7621" w:hanging="247"/>
      </w:pPr>
    </w:lvl>
    <w:lvl w:ilvl="8">
      <w:numFmt w:val="bullet"/>
      <w:lvlText w:val="•"/>
      <w:lvlJc w:val="left"/>
      <w:pPr>
        <w:ind w:left="8780" w:hanging="24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666" w:hanging="247"/>
      </w:pPr>
      <w:rPr>
        <w:rFonts w:ascii="Arial" w:hAnsi="Arial" w:cs="Arial"/>
        <w:b w:val="0"/>
        <w:bCs w:val="0"/>
        <w:spacing w:val="6"/>
        <w:sz w:val="16"/>
        <w:szCs w:val="16"/>
      </w:rPr>
    </w:lvl>
    <w:lvl w:ilvl="1">
      <w:numFmt w:val="bullet"/>
      <w:lvlText w:val="•"/>
      <w:lvlJc w:val="left"/>
      <w:pPr>
        <w:ind w:left="1709" w:hanging="247"/>
      </w:pPr>
    </w:lvl>
    <w:lvl w:ilvl="2">
      <w:numFmt w:val="bullet"/>
      <w:lvlText w:val="•"/>
      <w:lvlJc w:val="left"/>
      <w:pPr>
        <w:ind w:left="2752" w:hanging="247"/>
      </w:pPr>
    </w:lvl>
    <w:lvl w:ilvl="3">
      <w:numFmt w:val="bullet"/>
      <w:lvlText w:val="•"/>
      <w:lvlJc w:val="left"/>
      <w:pPr>
        <w:ind w:left="3796" w:hanging="247"/>
      </w:pPr>
    </w:lvl>
    <w:lvl w:ilvl="4">
      <w:numFmt w:val="bullet"/>
      <w:lvlText w:val="•"/>
      <w:lvlJc w:val="left"/>
      <w:pPr>
        <w:ind w:left="4839" w:hanging="247"/>
      </w:pPr>
    </w:lvl>
    <w:lvl w:ilvl="5">
      <w:numFmt w:val="bullet"/>
      <w:lvlText w:val="•"/>
      <w:lvlJc w:val="left"/>
      <w:pPr>
        <w:ind w:left="5882" w:hanging="247"/>
      </w:pPr>
    </w:lvl>
    <w:lvl w:ilvl="6">
      <w:numFmt w:val="bullet"/>
      <w:lvlText w:val="•"/>
      <w:lvlJc w:val="left"/>
      <w:pPr>
        <w:ind w:left="6926" w:hanging="247"/>
      </w:pPr>
    </w:lvl>
    <w:lvl w:ilvl="7">
      <w:numFmt w:val="bullet"/>
      <w:lvlText w:val="•"/>
      <w:lvlJc w:val="left"/>
      <w:pPr>
        <w:ind w:left="7969" w:hanging="247"/>
      </w:pPr>
    </w:lvl>
    <w:lvl w:ilvl="8">
      <w:numFmt w:val="bullet"/>
      <w:lvlText w:val="•"/>
      <w:lvlJc w:val="left"/>
      <w:pPr>
        <w:ind w:left="9012" w:hanging="24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80" w:hanging="243"/>
      </w:pPr>
      <w:rPr>
        <w:rFonts w:ascii="Arial" w:hAnsi="Arial" w:cs="Arial"/>
        <w:b w:val="0"/>
        <w:bCs w:val="0"/>
        <w:spacing w:val="4"/>
        <w:sz w:val="16"/>
        <w:szCs w:val="16"/>
      </w:rPr>
    </w:lvl>
    <w:lvl w:ilvl="1">
      <w:start w:val="1"/>
      <w:numFmt w:val="lowerLetter"/>
      <w:lvlText w:val="%2."/>
      <w:lvlJc w:val="left"/>
      <w:pPr>
        <w:ind w:left="844" w:hanging="300"/>
      </w:pPr>
      <w:rPr>
        <w:rFonts w:ascii="Arial" w:hAnsi="Arial" w:cs="Arial"/>
        <w:b w:val="0"/>
        <w:bCs w:val="0"/>
        <w:spacing w:val="3"/>
        <w:position w:val="1"/>
        <w:sz w:val="16"/>
        <w:szCs w:val="16"/>
      </w:rPr>
    </w:lvl>
    <w:lvl w:ilvl="2">
      <w:numFmt w:val="bullet"/>
      <w:lvlText w:val="•"/>
      <w:lvlJc w:val="left"/>
      <w:pPr>
        <w:ind w:left="832" w:hanging="300"/>
      </w:pPr>
    </w:lvl>
    <w:lvl w:ilvl="3">
      <w:numFmt w:val="bullet"/>
      <w:lvlText w:val="•"/>
      <w:lvlJc w:val="left"/>
      <w:pPr>
        <w:ind w:left="844" w:hanging="300"/>
      </w:pPr>
    </w:lvl>
    <w:lvl w:ilvl="4">
      <w:numFmt w:val="bullet"/>
      <w:lvlText w:val="•"/>
      <w:lvlJc w:val="left"/>
      <w:pPr>
        <w:ind w:left="2329" w:hanging="300"/>
      </w:pPr>
    </w:lvl>
    <w:lvl w:ilvl="5">
      <w:numFmt w:val="bullet"/>
      <w:lvlText w:val="•"/>
      <w:lvlJc w:val="left"/>
      <w:pPr>
        <w:ind w:left="3814" w:hanging="300"/>
      </w:pPr>
    </w:lvl>
    <w:lvl w:ilvl="6">
      <w:numFmt w:val="bullet"/>
      <w:lvlText w:val="•"/>
      <w:lvlJc w:val="left"/>
      <w:pPr>
        <w:ind w:left="5299" w:hanging="300"/>
      </w:pPr>
    </w:lvl>
    <w:lvl w:ilvl="7">
      <w:numFmt w:val="bullet"/>
      <w:lvlText w:val="•"/>
      <w:lvlJc w:val="left"/>
      <w:pPr>
        <w:ind w:left="6784" w:hanging="300"/>
      </w:pPr>
    </w:lvl>
    <w:lvl w:ilvl="8">
      <w:numFmt w:val="bullet"/>
      <w:lvlText w:val="•"/>
      <w:lvlJc w:val="left"/>
      <w:pPr>
        <w:ind w:left="8269" w:hanging="3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4F"/>
    <w:rsid w:val="00242E41"/>
    <w:rsid w:val="0059424F"/>
    <w:rsid w:val="007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1CD425-59C7-4A3A-8C6A-4DC7386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4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31AMS/Cape@osan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31AMS/CAPE@osan.af.mil" TargetMode="External"/><Relationship Id="rId5" Type="http://schemas.openxmlformats.org/officeDocument/2006/relationships/hyperlink" Target="mailto:51lrs.vehicledispatch@osan.af.m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AF3578, 19951101</vt:lpstr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AF3578, 19951101</dc:title>
  <dc:subject/>
  <dc:creator>1265167051A</dc:creator>
  <cp:keywords/>
  <dc:description/>
  <cp:lastModifiedBy>STEFFEN, JONATHAN D SSgt USAF ACC 9 IS/DOB-P</cp:lastModifiedBy>
  <cp:revision>2</cp:revision>
  <cp:lastPrinted>2016-06-08T04:10:00Z</cp:lastPrinted>
  <dcterms:created xsi:type="dcterms:W3CDTF">2016-09-08T00:20:00Z</dcterms:created>
  <dcterms:modified xsi:type="dcterms:W3CDTF">2016-09-08T00:20:00Z</dcterms:modified>
</cp:coreProperties>
</file>